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CE633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66E" w:rsidRDefault="00AD466E" w:rsidP="00AD466E">
            <w:pPr>
              <w:widowControl w:val="0"/>
              <w:suppressAutoHyphens w:val="0"/>
              <w:spacing w:before="0" w:after="0"/>
              <w:jc w:val="both"/>
              <w:rPr>
                <w:rFonts w:ascii="Arial" w:hAnsi="Arial" w:cs="Arial"/>
                <w:sz w:val="14"/>
                <w:szCs w:val="14"/>
              </w:rPr>
            </w:pPr>
          </w:p>
          <w:p w:rsidR="00AD466E" w:rsidRPr="00AD466E" w:rsidRDefault="00032925" w:rsidP="00AD466E">
            <w:pPr>
              <w:widowControl w:val="0"/>
              <w:suppressAutoHyphens w:val="0"/>
              <w:spacing w:before="0" w:after="0"/>
              <w:jc w:val="both"/>
              <w:rPr>
                <w:rFonts w:ascii="Arial" w:hAnsi="Arial" w:cs="Arial"/>
                <w:sz w:val="14"/>
                <w:szCs w:val="14"/>
              </w:rPr>
            </w:pPr>
            <w:r>
              <w:rPr>
                <w:rFonts w:ascii="Arial" w:hAnsi="Arial" w:cs="Arial"/>
                <w:sz w:val="14"/>
                <w:szCs w:val="14"/>
              </w:rPr>
              <w:t>T</w:t>
            </w:r>
            <w:r w:rsidR="00AD466E" w:rsidRPr="00AD466E">
              <w:rPr>
                <w:rFonts w:ascii="Arial" w:hAnsi="Arial" w:cs="Arial"/>
                <w:sz w:val="14"/>
                <w:szCs w:val="14"/>
              </w:rPr>
              <w:t>rattativa diretta</w:t>
            </w:r>
            <w:r>
              <w:rPr>
                <w:rFonts w:ascii="Arial" w:hAnsi="Arial" w:cs="Arial"/>
                <w:sz w:val="14"/>
                <w:szCs w:val="14"/>
              </w:rPr>
              <w:t xml:space="preserve"> n. </w:t>
            </w:r>
            <w:r w:rsidRPr="00032925">
              <w:rPr>
                <w:rFonts w:ascii="Arial" w:hAnsi="Arial" w:cs="Arial"/>
                <w:sz w:val="14"/>
                <w:szCs w:val="14"/>
              </w:rPr>
              <w:t>1952085</w:t>
            </w:r>
            <w:r>
              <w:rPr>
                <w:rFonts w:ascii="Arial" w:hAnsi="Arial" w:cs="Arial"/>
                <w:sz w:val="14"/>
                <w:szCs w:val="14"/>
              </w:rPr>
              <w:t xml:space="preserve"> </w:t>
            </w:r>
            <w:bookmarkStart w:id="0" w:name="_GoBack"/>
            <w:bookmarkEnd w:id="0"/>
            <w:r w:rsidR="00AD466E" w:rsidRPr="00AD466E">
              <w:rPr>
                <w:rFonts w:ascii="Arial" w:hAnsi="Arial" w:cs="Arial"/>
                <w:sz w:val="14"/>
                <w:szCs w:val="14"/>
              </w:rPr>
              <w:t>per l’allestimento</w:t>
            </w:r>
            <w:r w:rsidR="00AD466E">
              <w:rPr>
                <w:rFonts w:ascii="Arial" w:hAnsi="Arial" w:cs="Arial"/>
                <w:sz w:val="14"/>
                <w:szCs w:val="14"/>
              </w:rPr>
              <w:t xml:space="preserve"> </w:t>
            </w:r>
            <w:r w:rsidR="00AD466E" w:rsidRPr="00AD466E">
              <w:rPr>
                <w:rFonts w:ascii="Arial" w:hAnsi="Arial" w:cs="Arial"/>
                <w:sz w:val="14"/>
                <w:szCs w:val="14"/>
              </w:rPr>
              <w:t>tecnologico di Palazzo Riso per lo svolgimento dell’evento sul tema rilancio e valorizzazione del patrimonio termale siciliano organizzato dalla Presidenza della Regione Siciliana.</w:t>
            </w:r>
          </w:p>
          <w:p w:rsidR="00A66910" w:rsidRPr="00611782" w:rsidRDefault="00AD466E" w:rsidP="00AD466E">
            <w:pPr>
              <w:widowControl w:val="0"/>
              <w:suppressAutoHyphens w:val="0"/>
              <w:spacing w:before="0" w:after="0"/>
              <w:ind w:left="1276" w:hanging="1276"/>
              <w:jc w:val="both"/>
              <w:rPr>
                <w:sz w:val="14"/>
                <w:szCs w:val="14"/>
              </w:rPr>
            </w:pPr>
            <w:r w:rsidRPr="00AD466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66E" w:rsidRDefault="00AD466E" w:rsidP="00AD466E">
            <w:pPr>
              <w:widowControl w:val="0"/>
              <w:suppressAutoHyphens w:val="0"/>
              <w:spacing w:before="0" w:after="0"/>
              <w:ind w:left="1276" w:hanging="1276"/>
              <w:jc w:val="both"/>
              <w:rPr>
                <w:rFonts w:ascii="Arial" w:hAnsi="Arial" w:cs="Arial"/>
                <w:b/>
                <w:sz w:val="14"/>
                <w:szCs w:val="14"/>
              </w:rPr>
            </w:pPr>
          </w:p>
          <w:p w:rsidR="00AD466E" w:rsidRPr="00AD466E" w:rsidRDefault="00660168" w:rsidP="00AD466E">
            <w:pPr>
              <w:widowControl w:val="0"/>
              <w:suppressAutoHyphens w:val="0"/>
              <w:spacing w:before="0" w:after="0"/>
              <w:ind w:left="1276" w:hanging="1276"/>
              <w:jc w:val="both"/>
              <w:rPr>
                <w:rFonts w:ascii="Arial" w:hAnsi="Arial" w:cs="Arial"/>
                <w:sz w:val="14"/>
                <w:szCs w:val="14"/>
              </w:rPr>
            </w:pPr>
            <w:r w:rsidRPr="00E33BE1">
              <w:rPr>
                <w:rFonts w:ascii="Arial" w:hAnsi="Arial" w:cs="Arial"/>
                <w:b/>
                <w:sz w:val="14"/>
                <w:szCs w:val="14"/>
              </w:rPr>
              <w:t xml:space="preserve"> </w:t>
            </w:r>
            <w:r w:rsidR="007758AD" w:rsidRPr="00D474A5">
              <w:rPr>
                <w:rFonts w:ascii="Arial" w:hAnsi="Arial" w:cs="Arial"/>
                <w:b/>
                <w:color w:val="000000"/>
                <w:sz w:val="14"/>
                <w:szCs w:val="14"/>
              </w:rPr>
              <w:t>CIG:</w:t>
            </w:r>
            <w:r w:rsidR="007758AD" w:rsidRPr="00AD466E">
              <w:rPr>
                <w:rFonts w:ascii="Arial" w:hAnsi="Arial" w:cs="Arial"/>
                <w:b/>
                <w:color w:val="000000"/>
                <w:sz w:val="14"/>
                <w:szCs w:val="14"/>
              </w:rPr>
              <w:t xml:space="preserve"> </w:t>
            </w:r>
            <w:r w:rsidR="00AD466E" w:rsidRPr="00AD466E">
              <w:rPr>
                <w:rFonts w:ascii="Arial" w:hAnsi="Arial" w:cs="Arial"/>
                <w:b/>
                <w:sz w:val="14"/>
                <w:szCs w:val="14"/>
              </w:rPr>
              <w:t>ZAE344CA88</w:t>
            </w:r>
          </w:p>
          <w:p w:rsidR="00D474A5" w:rsidRPr="00D474A5" w:rsidRDefault="00D474A5" w:rsidP="00E33BE1">
            <w:pPr>
              <w:rPr>
                <w:rFonts w:ascii="Segoe UI" w:hAnsi="Segoe UI" w:cs="Segoe UI"/>
                <w:bCs/>
                <w:sz w:val="14"/>
                <w:szCs w:val="14"/>
              </w:rPr>
            </w:pPr>
          </w:p>
          <w:p w:rsidR="006B4ADE" w:rsidRPr="006C0E1B" w:rsidRDefault="006B4ADE" w:rsidP="006B4ADE">
            <w:pPr>
              <w:rPr>
                <w:b/>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DI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quater,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Lgs 50/2016 e </w:t>
      </w:r>
      <w:proofErr w:type="spellStart"/>
      <w:r w:rsidR="00F4404B" w:rsidRPr="008766AC">
        <w:rPr>
          <w:rFonts w:ascii="Arial" w:hAnsi="Arial" w:cs="Arial"/>
          <w:w w:val="0"/>
          <w:sz w:val="15"/>
          <w:szCs w:val="15"/>
        </w:rPr>
        <w:t>s.m.i.</w:t>
      </w:r>
      <w:proofErr w:type="spellEnd"/>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gramStart"/>
      <w:r w:rsidRPr="008766AC">
        <w:rPr>
          <w:rFonts w:ascii="Arial" w:hAnsi="Arial" w:cs="Arial"/>
          <w:sz w:val="14"/>
          <w:szCs w:val="14"/>
        </w:rPr>
        <w:t>…….</w:t>
      </w:r>
      <w:proofErr w:type="gram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E03" w:rsidRDefault="00EE2E03">
      <w:pPr>
        <w:spacing w:before="0" w:after="0"/>
      </w:pPr>
      <w:r>
        <w:separator/>
      </w:r>
    </w:p>
  </w:endnote>
  <w:endnote w:type="continuationSeparator" w:id="0">
    <w:p w:rsidR="00EE2E03" w:rsidRDefault="00EE2E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ont33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A2020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492358">
      <w:rPr>
        <w:rFonts w:ascii="Calibri" w:hAnsi="Calibri"/>
        <w:noProof/>
        <w:sz w:val="20"/>
        <w:szCs w:val="20"/>
      </w:rPr>
      <w:t>7</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E03" w:rsidRDefault="00EE2E03">
      <w:pPr>
        <w:spacing w:before="0" w:after="0"/>
      </w:pPr>
      <w:r>
        <w:separator/>
      </w:r>
    </w:p>
  </w:footnote>
  <w:footnote w:type="continuationSeparator" w:id="0">
    <w:p w:rsidR="00EE2E03" w:rsidRDefault="00EE2E03">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64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2925"/>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0B65"/>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9212E"/>
    <w:rsid w:val="00492358"/>
    <w:rsid w:val="004A580F"/>
    <w:rsid w:val="004B18CC"/>
    <w:rsid w:val="004D39E0"/>
    <w:rsid w:val="004D3EC8"/>
    <w:rsid w:val="004F7410"/>
    <w:rsid w:val="00516CEA"/>
    <w:rsid w:val="005209A8"/>
    <w:rsid w:val="00530242"/>
    <w:rsid w:val="005309A4"/>
    <w:rsid w:val="00541131"/>
    <w:rsid w:val="00583423"/>
    <w:rsid w:val="0058406C"/>
    <w:rsid w:val="005A40AF"/>
    <w:rsid w:val="005B306C"/>
    <w:rsid w:val="005B3B08"/>
    <w:rsid w:val="005C4244"/>
    <w:rsid w:val="005C49E6"/>
    <w:rsid w:val="005D424D"/>
    <w:rsid w:val="005E2955"/>
    <w:rsid w:val="005F0914"/>
    <w:rsid w:val="00611782"/>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758AD"/>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094"/>
    <w:rsid w:val="00900583"/>
    <w:rsid w:val="009136D8"/>
    <w:rsid w:val="00930430"/>
    <w:rsid w:val="00934658"/>
    <w:rsid w:val="00937C7D"/>
    <w:rsid w:val="009403A7"/>
    <w:rsid w:val="0095471A"/>
    <w:rsid w:val="009644B4"/>
    <w:rsid w:val="00977753"/>
    <w:rsid w:val="009815D3"/>
    <w:rsid w:val="00985612"/>
    <w:rsid w:val="009A58EE"/>
    <w:rsid w:val="009C7DBB"/>
    <w:rsid w:val="009E204E"/>
    <w:rsid w:val="009E6C8B"/>
    <w:rsid w:val="00A20203"/>
    <w:rsid w:val="00A23B3E"/>
    <w:rsid w:val="00A30CBB"/>
    <w:rsid w:val="00A46950"/>
    <w:rsid w:val="00A66910"/>
    <w:rsid w:val="00A91682"/>
    <w:rsid w:val="00AA0BE7"/>
    <w:rsid w:val="00AA2252"/>
    <w:rsid w:val="00AA5F93"/>
    <w:rsid w:val="00AB286B"/>
    <w:rsid w:val="00AC6981"/>
    <w:rsid w:val="00AC745B"/>
    <w:rsid w:val="00AD466E"/>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74A5"/>
    <w:rsid w:val="00D509A5"/>
    <w:rsid w:val="00D64744"/>
    <w:rsid w:val="00D83EC5"/>
    <w:rsid w:val="00D92A41"/>
    <w:rsid w:val="00D93877"/>
    <w:rsid w:val="00D97E63"/>
    <w:rsid w:val="00DA7329"/>
    <w:rsid w:val="00DB141E"/>
    <w:rsid w:val="00DB6C70"/>
    <w:rsid w:val="00DC27EE"/>
    <w:rsid w:val="00DC518A"/>
    <w:rsid w:val="00DE4996"/>
    <w:rsid w:val="00DE72C2"/>
    <w:rsid w:val="00E0264E"/>
    <w:rsid w:val="00E33284"/>
    <w:rsid w:val="00E33BE1"/>
    <w:rsid w:val="00E46AB1"/>
    <w:rsid w:val="00E5745B"/>
    <w:rsid w:val="00E65198"/>
    <w:rsid w:val="00E82604"/>
    <w:rsid w:val="00EA7594"/>
    <w:rsid w:val="00EB216B"/>
    <w:rsid w:val="00EB45DC"/>
    <w:rsid w:val="00EC434B"/>
    <w:rsid w:val="00EE2E03"/>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2A5B129C"/>
  <w15:docId w15:val="{5411C2EA-983B-497D-8035-E2F66F9F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AB42-2CDE-4469-9349-D3878DC8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6800</Words>
  <Characters>38761</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Elisa Sorce</cp:lastModifiedBy>
  <cp:revision>4</cp:revision>
  <cp:lastPrinted>2021-06-23T10:11:00Z</cp:lastPrinted>
  <dcterms:created xsi:type="dcterms:W3CDTF">2021-06-25T10:43:00Z</dcterms:created>
  <dcterms:modified xsi:type="dcterms:W3CDTF">2021-12-07T16:21:00Z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