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355B79" w:rsidRDefault="009D2FD8" w:rsidP="00355B79">
            <w:pPr>
              <w:rPr>
                <w:sz w:val="15"/>
                <w:szCs w:val="15"/>
              </w:rPr>
            </w:pPr>
            <w:r w:rsidRPr="00355B79">
              <w:rPr>
                <w:rFonts w:ascii="Segoe UI" w:hAnsi="Segoe UI" w:cs="Segoe UI"/>
                <w:sz w:val="15"/>
                <w:szCs w:val="15"/>
              </w:rPr>
              <w:t xml:space="preserve">Procedura sul </w:t>
            </w:r>
            <w:proofErr w:type="spellStart"/>
            <w:r w:rsidRPr="00355B79">
              <w:rPr>
                <w:rFonts w:ascii="Segoe UI" w:hAnsi="Segoe UI" w:cs="Segoe UI"/>
                <w:sz w:val="15"/>
                <w:szCs w:val="15"/>
              </w:rPr>
              <w:t>MePA</w:t>
            </w:r>
            <w:proofErr w:type="spellEnd"/>
            <w:r w:rsidRPr="00355B79">
              <w:rPr>
                <w:rFonts w:ascii="Segoe UI" w:hAnsi="Segoe UI" w:cs="Segoe UI"/>
                <w:sz w:val="15"/>
                <w:szCs w:val="15"/>
              </w:rPr>
              <w:t xml:space="preserve"> di </w:t>
            </w:r>
            <w:proofErr w:type="spellStart"/>
            <w:r w:rsidRPr="00355B79">
              <w:rPr>
                <w:rFonts w:ascii="Segoe UI" w:hAnsi="Segoe UI" w:cs="Segoe UI"/>
                <w:sz w:val="15"/>
                <w:szCs w:val="15"/>
              </w:rPr>
              <w:t>Consip</w:t>
            </w:r>
            <w:proofErr w:type="spellEnd"/>
            <w:r w:rsidRPr="00355B79">
              <w:rPr>
                <w:rFonts w:ascii="Segoe UI" w:hAnsi="Segoe UI" w:cs="Segoe UI"/>
                <w:sz w:val="15"/>
                <w:szCs w:val="15"/>
              </w:rPr>
              <w:t xml:space="preserve"> </w:t>
            </w:r>
            <w:proofErr w:type="spellStart"/>
            <w:r w:rsidRPr="00355B79">
              <w:rPr>
                <w:rFonts w:ascii="Segoe UI" w:hAnsi="Segoe UI" w:cs="Segoe UI"/>
                <w:sz w:val="15"/>
                <w:szCs w:val="15"/>
              </w:rPr>
              <w:t>S.P.A.</w:t>
            </w:r>
            <w:proofErr w:type="spellEnd"/>
            <w:r w:rsidRPr="00355B79">
              <w:rPr>
                <w:rFonts w:ascii="Segoe UI" w:hAnsi="Segoe UI" w:cs="Segoe UI"/>
                <w:sz w:val="15"/>
                <w:szCs w:val="15"/>
              </w:rPr>
              <w:t xml:space="preserve">, ai sensi dell’art.1 comma 2 lett. b) del D.L. n.76/2020 convertito in Legge con modificazioni dalla L.120/2020, come modificato dall’art.51, comma 1, lett. a) del D.L. n.77/2021,  per la fornitura, il trasporto ed il montaggio di arredi vari destinati ai servizi di accoglienza e residenzialità.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9D2FD8" w:rsidRPr="009D2FD8">
              <w:rPr>
                <w:rFonts w:ascii="Segoe UI" w:hAnsi="Segoe UI" w:cs="Segoe UI"/>
                <w:sz w:val="10"/>
                <w:szCs w:val="10"/>
              </w:rPr>
              <w:t>CIG 896578717E</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DB141E" w:rsidRDefault="00DB141E" w:rsidP="000342B7">
      <w:pPr>
        <w:spacing w:before="0" w:after="0" w:line="360" w:lineRule="auto"/>
      </w:pPr>
      <w:bookmarkStart w:id="4" w:name="_DV_C939"/>
      <w:bookmarkEnd w:id="4"/>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0F7C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355B79">
      <w:rPr>
        <w:rFonts w:ascii="Calibri" w:hAnsi="Calibri"/>
        <w:noProof/>
        <w:sz w:val="20"/>
        <w:szCs w:val="20"/>
      </w:rPr>
      <w:t>16</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113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530F"/>
    <w:rsid w:val="00023AC1"/>
    <w:rsid w:val="00030FBF"/>
    <w:rsid w:val="000342B7"/>
    <w:rsid w:val="0005371F"/>
    <w:rsid w:val="000576F3"/>
    <w:rsid w:val="00076DCA"/>
    <w:rsid w:val="000953DC"/>
    <w:rsid w:val="000A7B33"/>
    <w:rsid w:val="000B5314"/>
    <w:rsid w:val="000E2D26"/>
    <w:rsid w:val="000E5FBC"/>
    <w:rsid w:val="000F7CBD"/>
    <w:rsid w:val="001134CB"/>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55B79"/>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1302D"/>
    <w:rsid w:val="00625142"/>
    <w:rsid w:val="00635C8F"/>
    <w:rsid w:val="0064014A"/>
    <w:rsid w:val="006410C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7F509C"/>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D2FD8"/>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1551"/>
    <w:rsid w:val="00AF42EA"/>
    <w:rsid w:val="00AF5ED3"/>
    <w:rsid w:val="00B04A7D"/>
    <w:rsid w:val="00B07BD0"/>
    <w:rsid w:val="00B30AD1"/>
    <w:rsid w:val="00B32C28"/>
    <w:rsid w:val="00B64AE6"/>
    <w:rsid w:val="00B80BA0"/>
    <w:rsid w:val="00B91155"/>
    <w:rsid w:val="00B91406"/>
    <w:rsid w:val="00B92B65"/>
    <w:rsid w:val="00BA4F12"/>
    <w:rsid w:val="00BA5690"/>
    <w:rsid w:val="00BA70C5"/>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316"/>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23EC-DC77-4EAB-8712-21A64AC2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6729</Words>
  <Characters>38358</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44998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11</cp:revision>
  <cp:lastPrinted>2021-11-17T14:51:00Z</cp:lastPrinted>
  <dcterms:created xsi:type="dcterms:W3CDTF">2021-02-24T11:53:00Z</dcterms:created>
  <dcterms:modified xsi:type="dcterms:W3CDTF">2021-11-17T14:52:00Z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