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B3E" w:rsidRDefault="00A23B3E" w:rsidP="00BB116C">
      <w:pPr>
        <w:pStyle w:val="Titolo1"/>
        <w:jc w:val="center"/>
        <w:rPr>
          <w:sz w:val="20"/>
          <w:szCs w:val="20"/>
        </w:rPr>
      </w:pPr>
      <w:bookmarkStart w:id="0" w:name="_GoBack"/>
      <w:bookmarkEnd w:id="0"/>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 xml:space="preserve">Modello </w:t>
      </w:r>
      <w:proofErr w:type="spellStart"/>
      <w:r>
        <w:rPr>
          <w:caps/>
          <w:sz w:val="16"/>
          <w:szCs w:val="16"/>
          <w:u w:val="none"/>
        </w:rPr>
        <w:t>di</w:t>
      </w:r>
      <w:proofErr w:type="spellEnd"/>
      <w:r>
        <w:rPr>
          <w:caps/>
          <w:sz w:val="16"/>
          <w:szCs w:val="16"/>
          <w:u w:val="none"/>
        </w:rPr>
        <w:t xml:space="preserve"> formulario peril documento </w:t>
      </w:r>
      <w:proofErr w:type="spellStart"/>
      <w:r>
        <w:rPr>
          <w:caps/>
          <w:sz w:val="16"/>
          <w:szCs w:val="16"/>
          <w:u w:val="none"/>
        </w:rPr>
        <w:t>di</w:t>
      </w:r>
      <w:proofErr w:type="spellEnd"/>
      <w:r>
        <w:rPr>
          <w:caps/>
          <w:sz w:val="16"/>
          <w:szCs w:val="16"/>
          <w:u w:val="none"/>
        </w:rPr>
        <w:t xml:space="preserve">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FB3543" w:rsidRPr="00AA0BE7" w:rsidRDefault="00A23B3E" w:rsidP="00AA0BE7">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A23B3E" w:rsidRDefault="00A23B3E" w:rsidP="00384132">
      <w:pPr>
        <w:pStyle w:val="SectionTitle"/>
        <w:rPr>
          <w:rFonts w:ascii="Arial" w:hAnsi="Arial" w:cs="Arial"/>
          <w:w w:val="0"/>
          <w:sz w:val="15"/>
          <w:szCs w:val="15"/>
        </w:rPr>
      </w:pPr>
      <w:r>
        <w:rPr>
          <w:rFonts w:ascii="Arial" w:hAnsi="Arial" w:cs="Arial"/>
          <w:b w:val="0"/>
          <w:caps/>
          <w:sz w:val="16"/>
          <w:szCs w:val="16"/>
        </w:rPr>
        <w:t xml:space="preserve">Informazioni sulla procedura </w:t>
      </w:r>
      <w:proofErr w:type="spellStart"/>
      <w:r>
        <w:rPr>
          <w:rFonts w:ascii="Arial" w:hAnsi="Arial" w:cs="Arial"/>
          <w:b w:val="0"/>
          <w:caps/>
          <w:sz w:val="16"/>
          <w:szCs w:val="16"/>
        </w:rPr>
        <w:t>di</w:t>
      </w:r>
      <w:proofErr w:type="spellEnd"/>
      <w:r>
        <w:rPr>
          <w:rFonts w:ascii="Arial" w:hAnsi="Arial" w:cs="Arial"/>
          <w:b w:val="0"/>
          <w:caps/>
          <w:sz w:val="16"/>
          <w:szCs w:val="16"/>
        </w:rPr>
        <w:t xml:space="preserve">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B91155" w:rsidRPr="00564CB2" w:rsidRDefault="00B91155" w:rsidP="00B91155">
            <w:pPr>
              <w:rPr>
                <w:rFonts w:ascii="Arial" w:hAnsi="Arial" w:cs="Arial"/>
                <w:b/>
                <w:color w:val="000000"/>
                <w:sz w:val="14"/>
                <w:szCs w:val="14"/>
              </w:rPr>
            </w:pPr>
            <w:r w:rsidRPr="00564CB2">
              <w:rPr>
                <w:rFonts w:ascii="Arial" w:hAnsi="Arial" w:cs="Arial"/>
                <w:b/>
                <w:color w:val="000000"/>
                <w:sz w:val="14"/>
                <w:szCs w:val="14"/>
              </w:rPr>
              <w:t>CEFPAS</w:t>
            </w:r>
          </w:p>
          <w:p w:rsidR="00A23B3E" w:rsidRPr="003A443E" w:rsidRDefault="00B91155" w:rsidP="00B91155">
            <w:pPr>
              <w:rPr>
                <w:color w:val="000000"/>
              </w:rPr>
            </w:pPr>
            <w:r w:rsidRPr="00564CB2">
              <w:rPr>
                <w:rFonts w:ascii="Arial" w:hAnsi="Arial" w:cs="Arial"/>
                <w:b/>
                <w:color w:val="000000"/>
                <w:sz w:val="14"/>
                <w:szCs w:val="14"/>
              </w:rPr>
              <w:t>01427360852</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9A5" w:rsidRPr="009519A5" w:rsidRDefault="009519A5" w:rsidP="009519A5">
            <w:pPr>
              <w:contextualSpacing/>
              <w:jc w:val="both"/>
              <w:rPr>
                <w:sz w:val="16"/>
                <w:szCs w:val="16"/>
              </w:rPr>
            </w:pPr>
            <w:r w:rsidRPr="009519A5">
              <w:rPr>
                <w:sz w:val="16"/>
                <w:szCs w:val="16"/>
              </w:rPr>
              <w:t xml:space="preserve">Negoziazione diretta mediante </w:t>
            </w:r>
            <w:proofErr w:type="spellStart"/>
            <w:r w:rsidRPr="009519A5">
              <w:rPr>
                <w:sz w:val="16"/>
                <w:szCs w:val="16"/>
              </w:rPr>
              <w:t>RdO</w:t>
            </w:r>
            <w:proofErr w:type="spellEnd"/>
            <w:r w:rsidRPr="009519A5">
              <w:rPr>
                <w:sz w:val="16"/>
                <w:szCs w:val="16"/>
              </w:rPr>
              <w:t xml:space="preserve"> con un unico fornitore n. 2721360 ai sensi dell’art.1 del D.L. n.76/2020 convertito in Legge con modificazioni dalla L.120/2020, sul </w:t>
            </w:r>
            <w:proofErr w:type="spellStart"/>
            <w:r w:rsidRPr="009519A5">
              <w:rPr>
                <w:sz w:val="16"/>
                <w:szCs w:val="16"/>
              </w:rPr>
              <w:t>MePA</w:t>
            </w:r>
            <w:proofErr w:type="spellEnd"/>
            <w:r w:rsidRPr="009519A5">
              <w:rPr>
                <w:sz w:val="16"/>
                <w:szCs w:val="16"/>
              </w:rPr>
              <w:t xml:space="preserve"> di </w:t>
            </w:r>
            <w:proofErr w:type="spellStart"/>
            <w:r w:rsidRPr="009519A5">
              <w:rPr>
                <w:sz w:val="16"/>
                <w:szCs w:val="16"/>
              </w:rPr>
              <w:t>Consip</w:t>
            </w:r>
            <w:proofErr w:type="spellEnd"/>
            <w:r w:rsidRPr="009519A5">
              <w:rPr>
                <w:sz w:val="16"/>
                <w:szCs w:val="16"/>
              </w:rPr>
              <w:t xml:space="preserve"> </w:t>
            </w:r>
            <w:proofErr w:type="spellStart"/>
            <w:r w:rsidRPr="009519A5">
              <w:rPr>
                <w:sz w:val="16"/>
                <w:szCs w:val="16"/>
              </w:rPr>
              <w:t>S.P.A.</w:t>
            </w:r>
            <w:proofErr w:type="spellEnd"/>
            <w:r w:rsidRPr="009519A5">
              <w:rPr>
                <w:sz w:val="16"/>
                <w:szCs w:val="16"/>
              </w:rPr>
              <w:t xml:space="preserve"> per l’affidamento del servizio relativo alla gestione integrata della salute e sicurezza sui luoghi di lavoro presso le Pubbliche Amministrazioni.</w:t>
            </w:r>
          </w:p>
          <w:p w:rsidR="00A66910" w:rsidRPr="009519A5" w:rsidRDefault="00A66910" w:rsidP="009519A5">
            <w:pPr>
              <w:contextualSpacing/>
              <w:jc w:val="both"/>
              <w:rPr>
                <w:sz w:val="16"/>
                <w:szCs w:val="16"/>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95471A">
            <w:pPr>
              <w:jc w:val="both"/>
            </w:pPr>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519A5" w:rsidRDefault="00660168" w:rsidP="009519A5">
            <w:pPr>
              <w:pStyle w:val="Titolo1"/>
              <w:spacing w:before="0" w:after="0"/>
              <w:jc w:val="both"/>
              <w:rPr>
                <w:sz w:val="16"/>
                <w:szCs w:val="16"/>
              </w:rPr>
            </w:pPr>
            <w:r w:rsidRPr="00660168">
              <w:rPr>
                <w:sz w:val="16"/>
                <w:szCs w:val="16"/>
              </w:rPr>
              <w:t xml:space="preserve"> </w:t>
            </w:r>
          </w:p>
          <w:p w:rsidR="009519A5" w:rsidRPr="009519A5" w:rsidRDefault="009519A5" w:rsidP="009519A5">
            <w:pPr>
              <w:pStyle w:val="Titolo1"/>
              <w:spacing w:before="0" w:after="0"/>
              <w:jc w:val="both"/>
              <w:rPr>
                <w:b w:val="0"/>
                <w:sz w:val="16"/>
                <w:szCs w:val="16"/>
              </w:rPr>
            </w:pPr>
            <w:r w:rsidRPr="009519A5">
              <w:rPr>
                <w:b w:val="0"/>
                <w:sz w:val="16"/>
                <w:szCs w:val="16"/>
              </w:rPr>
              <w:t>CIG</w:t>
            </w:r>
            <w:r>
              <w:rPr>
                <w:b w:val="0"/>
                <w:sz w:val="16"/>
                <w:szCs w:val="16"/>
              </w:rPr>
              <w:t xml:space="preserve"> Z622FF5CB3</w:t>
            </w:r>
          </w:p>
          <w:p w:rsidR="00A23B3E" w:rsidRPr="003B4228" w:rsidRDefault="00A23B3E" w:rsidP="003B4228">
            <w:pPr>
              <w:pStyle w:val="Titolo1"/>
              <w:spacing w:before="0" w:after="0"/>
              <w:jc w:val="both"/>
              <w:rPr>
                <w:sz w:val="16"/>
                <w:szCs w:val="16"/>
              </w:rPr>
            </w:pP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la  parte V se applicabile, e in ogni caso compilare e firmare la parte </w:t>
            </w:r>
            <w:proofErr w:type="spellStart"/>
            <w:r w:rsidRPr="003A443E">
              <w:rPr>
                <w:rFonts w:ascii="Arial" w:hAnsi="Arial" w:cs="Arial"/>
                <w:b/>
                <w:color w:val="000000"/>
                <w:sz w:val="14"/>
                <w:szCs w:val="14"/>
              </w:rPr>
              <w:t>VI</w:t>
            </w:r>
            <w:proofErr w:type="spellEnd"/>
            <w:r w:rsidRPr="003A443E">
              <w:rPr>
                <w:rFonts w:ascii="Arial" w:hAnsi="Arial" w:cs="Arial"/>
                <w:b/>
                <w:color w:val="000000"/>
                <w:sz w:val="14"/>
                <w:szCs w:val="14"/>
              </w:rPr>
              <w:t>.</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roofErr w:type="spellStart"/>
            <w:r>
              <w:rPr>
                <w:rFonts w:ascii="Arial" w:hAnsi="Arial" w:cs="Arial"/>
                <w:color w:val="000000"/>
                <w:sz w:val="14"/>
                <w:szCs w:val="14"/>
              </w:rPr>
              <w:t>……….…</w:t>
            </w:r>
            <w:proofErr w:type="spellEnd"/>
            <w:r>
              <w:rPr>
                <w:rFonts w:ascii="Arial" w:hAnsi="Arial" w:cs="Arial"/>
                <w:color w:val="000000"/>
                <w:sz w:val="14"/>
                <w:szCs w:val="14"/>
              </w:rPr>
              <w:t>]</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proofErr w:type="spellStart"/>
            <w:r>
              <w:rPr>
                <w:rFonts w:ascii="Arial" w:hAnsi="Arial" w:cs="Arial"/>
                <w:color w:val="000000"/>
                <w:sz w:val="14"/>
                <w:szCs w:val="14"/>
              </w:rPr>
              <w:t>…………</w:t>
            </w:r>
            <w:proofErr w:type="spell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lastRenderedPageBreak/>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spellStart"/>
            <w:r w:rsidRPr="003A443E">
              <w:rPr>
                <w:rFonts w:ascii="Arial" w:hAnsi="Arial" w:cs="Arial"/>
                <w:color w:val="000000"/>
                <w:sz w:val="15"/>
                <w:szCs w:val="15"/>
              </w:rPr>
              <w:t>……</w:t>
            </w:r>
            <w:r w:rsidR="003E7810">
              <w:rPr>
                <w:rFonts w:ascii="Arial" w:hAnsi="Arial" w:cs="Arial"/>
                <w:color w:val="000000"/>
                <w:sz w:val="15"/>
                <w:szCs w:val="15"/>
              </w:rPr>
              <w:t>.</w:t>
            </w:r>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r>
              <w:rPr>
                <w:rFonts w:ascii="Arial" w:hAnsi="Arial" w:cs="Arial"/>
                <w:sz w:val="14"/>
                <w:szCs w:val="14"/>
              </w:rPr>
              <w:b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roofErr w:type="spellStart"/>
            <w:r>
              <w:rPr>
                <w:rFonts w:ascii="Arial" w:hAnsi="Arial" w:cs="Arial"/>
                <w:sz w:val="14"/>
                <w:szCs w:val="14"/>
              </w:rPr>
              <w:t>………….…</w:t>
            </w:r>
            <w:proofErr w:type="spellEnd"/>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w:t>
      </w:r>
      <w:proofErr w:type="spellStart"/>
      <w:r>
        <w:rPr>
          <w:rFonts w:ascii="Arial" w:hAnsi="Arial" w:cs="Arial"/>
          <w:b w:val="0"/>
          <w:caps/>
          <w:sz w:val="14"/>
          <w:szCs w:val="14"/>
        </w:rPr>
        <w:t>di</w:t>
      </w:r>
      <w:proofErr w:type="spellEnd"/>
      <w:r>
        <w:rPr>
          <w:rFonts w:ascii="Arial" w:hAnsi="Arial" w:cs="Arial"/>
          <w:b w:val="0"/>
          <w:caps/>
          <w:sz w:val="14"/>
          <w:szCs w:val="14"/>
        </w:rPr>
        <w:t xml:space="preserve">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 xml:space="preserve">Articolo 89 del Codice - </w:t>
      </w:r>
      <w:proofErr w:type="spellStart"/>
      <w:r w:rsidRPr="003A443E">
        <w:rPr>
          <w:rFonts w:ascii="Arial" w:hAnsi="Arial" w:cs="Arial"/>
          <w:b w:val="0"/>
          <w:smallCaps w:val="0"/>
          <w:color w:val="000000"/>
          <w:sz w:val="14"/>
          <w:szCs w:val="14"/>
        </w:rPr>
        <w:t>Avvalimento</w:t>
      </w:r>
      <w:proofErr w:type="spellEnd"/>
      <w:r w:rsidRPr="003A443E">
        <w:rPr>
          <w:rFonts w:ascii="Arial" w:hAnsi="Arial" w:cs="Arial"/>
          <w:b w:val="0"/>
          <w:smallCaps w:val="0"/>
          <w:color w:val="000000"/>
          <w:sz w:val="14"/>
          <w:szCs w:val="14"/>
        </w:rPr>
        <w:t>)</w:t>
      </w:r>
    </w:p>
    <w:tbl>
      <w:tblPr>
        <w:tblW w:w="0" w:type="auto"/>
        <w:tblInd w:w="-20" w:type="dxa"/>
        <w:tblLayout w:type="fixed"/>
        <w:tblCellMar>
          <w:left w:w="93" w:type="dxa"/>
        </w:tblCellMar>
        <w:tblLook w:val="000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 xml:space="preserve">Indicare i requisiti oggetto di </w:t>
            </w:r>
            <w:proofErr w:type="spellStart"/>
            <w:r w:rsidRPr="003A443E">
              <w:rPr>
                <w:rFonts w:ascii="Arial" w:hAnsi="Arial" w:cs="Arial"/>
                <w:iCs/>
                <w:color w:val="000000"/>
                <w:sz w:val="14"/>
                <w:szCs w:val="14"/>
              </w:rPr>
              <w:t>avvalimento</w:t>
            </w:r>
            <w:proofErr w:type="spellEnd"/>
            <w:r w:rsidRPr="003A443E">
              <w:rPr>
                <w:rFonts w:ascii="Arial" w:hAnsi="Arial" w:cs="Arial"/>
                <w:iCs/>
                <w:color w:val="000000"/>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w:t>
      </w:r>
      <w:proofErr w:type="spellStart"/>
      <w:r w:rsidRPr="003A443E">
        <w:rPr>
          <w:rFonts w:ascii="Arial" w:hAnsi="Arial" w:cs="Arial"/>
          <w:color w:val="000000"/>
          <w:sz w:val="12"/>
          <w:szCs w:val="12"/>
        </w:rPr>
        <w:t>avvalimento</w:t>
      </w:r>
      <w:proofErr w:type="spellEnd"/>
      <w:r w:rsidRPr="003A443E">
        <w:rPr>
          <w:rFonts w:ascii="Arial" w:hAnsi="Arial" w:cs="Arial"/>
          <w:color w:val="000000"/>
          <w:sz w:val="12"/>
          <w:szCs w:val="12"/>
        </w:rPr>
        <w:t xml:space="preserve">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proofErr w:type="spellStart"/>
      <w:r w:rsidRPr="003A443E">
        <w:rPr>
          <w:rFonts w:ascii="Arial" w:hAnsi="Arial" w:cs="Arial"/>
          <w:b/>
          <w:color w:val="000000"/>
          <w:sz w:val="12"/>
          <w:szCs w:val="12"/>
        </w:rPr>
        <w:t>V</w:t>
      </w:r>
      <w:r w:rsidR="00CA04F3">
        <w:rPr>
          <w:rFonts w:ascii="Arial" w:hAnsi="Arial" w:cs="Arial"/>
          <w:b/>
          <w:color w:val="000000"/>
          <w:sz w:val="12"/>
          <w:szCs w:val="12"/>
        </w:rPr>
        <w:t>I</w:t>
      </w:r>
      <w:proofErr w:type="spellEnd"/>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    [</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w:t>
      </w:r>
      <w:proofErr w:type="spellStart"/>
      <w:r w:rsidRPr="003A443E">
        <w:rPr>
          <w:rFonts w:ascii="Arial" w:hAnsi="Arial" w:cs="Arial"/>
          <w:color w:val="000000"/>
          <w:sz w:val="14"/>
          <w:szCs w:val="14"/>
        </w:rPr>
        <w:t>D.G.U.E.</w:t>
      </w:r>
      <w:proofErr w:type="spellEnd"/>
      <w:r w:rsidRPr="003A443E">
        <w:rPr>
          <w:rFonts w:ascii="Arial" w:hAnsi="Arial" w:cs="Arial"/>
          <w:color w:val="000000"/>
          <w:sz w:val="14"/>
          <w:szCs w:val="14"/>
        </w:rPr>
        <w:t xml:space="preserv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w:t>
      </w:r>
      <w:proofErr w:type="spellStart"/>
      <w:r w:rsidRPr="003A443E">
        <w:rPr>
          <w:rFonts w:ascii="Arial" w:hAnsi="Arial" w:cs="Arial"/>
          <w:color w:val="000000"/>
          <w:sz w:val="14"/>
          <w:szCs w:val="14"/>
        </w:rPr>
        <w:t>VI</w:t>
      </w:r>
      <w:proofErr w:type="spellEnd"/>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proofErr w:type="spellStart"/>
            <w:r w:rsidRPr="00EB45DC">
              <w:rPr>
                <w:rFonts w:ascii="Arial" w:hAnsi="Arial" w:cs="Arial"/>
                <w:color w:val="000000"/>
                <w:sz w:val="14"/>
                <w:szCs w:val="14"/>
              </w:rPr>
              <w:t>……</w:t>
            </w:r>
            <w:proofErr w:type="spellEnd"/>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w:t>
            </w:r>
            <w:proofErr w:type="spellStart"/>
            <w:r>
              <w:rPr>
                <w:rStyle w:val="NormalBoldChar"/>
                <w:rFonts w:ascii="Arial" w:eastAsia="Calibri" w:hAnsi="Arial" w:cs="Arial"/>
                <w:sz w:val="14"/>
                <w:szCs w:val="14"/>
              </w:rPr>
              <w:t>Self-Cleaning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 xml:space="preserve">B: MOTIVI LEGATI AL PAGAMENTO </w:t>
      </w:r>
      <w:proofErr w:type="spellStart"/>
      <w:r w:rsidRPr="00A46950">
        <w:rPr>
          <w:rFonts w:ascii="Arial" w:hAnsi="Arial" w:cs="Arial"/>
          <w:w w:val="0"/>
          <w:sz w:val="14"/>
          <w:szCs w:val="14"/>
        </w:rPr>
        <w:t>DI</w:t>
      </w:r>
      <w:proofErr w:type="spellEnd"/>
      <w:r w:rsidRPr="00A46950">
        <w:rPr>
          <w:rFonts w:ascii="Arial" w:hAnsi="Arial" w:cs="Arial"/>
          <w:w w:val="0"/>
          <w:sz w:val="14"/>
          <w:szCs w:val="14"/>
        </w:rPr>
        <w:t xml:space="preserve"> IMPOSTE O CONTRIBUTI PREVIDENZIALI</w:t>
      </w:r>
    </w:p>
    <w:tbl>
      <w:tblPr>
        <w:tblW w:w="0" w:type="auto"/>
        <w:tblInd w:w="-20" w:type="dxa"/>
        <w:tblLayout w:type="fixed"/>
        <w:tblCellMar>
          <w:left w:w="93" w:type="dxa"/>
        </w:tblCellMar>
        <w:tblLook w:val="000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p w:rsidR="00AC745B" w:rsidRPr="00AC745B" w:rsidRDefault="00AC745B" w:rsidP="00AC745B">
            <w:pPr>
              <w:jc w:val="both"/>
              <w:rPr>
                <w:rFonts w:ascii="Arial" w:hAnsi="Arial" w:cs="Arial"/>
                <w:color w:val="000000"/>
                <w:sz w:val="10"/>
                <w:szCs w:val="10"/>
              </w:rPr>
            </w:pPr>
            <w:r w:rsidRPr="00AC745B">
              <w:rPr>
                <w:rFonts w:ascii="Arial" w:hAnsi="Arial" w:cs="Arial"/>
                <w:sz w:val="10"/>
                <w:szCs w:val="10"/>
              </w:rPr>
              <w:t xml:space="preserve">Un operatore economico è escluso dalla partecipazione a una procedura d'appalto se ha commesso </w:t>
            </w:r>
            <w:r w:rsidRPr="00AC745B">
              <w:rPr>
                <w:rFonts w:ascii="Arial" w:hAnsi="Arial" w:cs="Arial"/>
                <w:b/>
                <w:sz w:val="10"/>
                <w:szCs w:val="10"/>
                <w:u w:val="single"/>
              </w:rPr>
              <w:t>VIOLAZIONI GRAVI, DEFINITIVAMENTE ACCERTATE, RISPETTO AGLI OBBLIGHI RELATIVI AL PAGAMENTO DELLE IMPOSTE E TASSE O DEI CONTRIBUTI PREVIDENZIALI</w:t>
            </w:r>
            <w:r w:rsidRPr="00AC745B">
              <w:rPr>
                <w:rFonts w:ascii="Arial" w:hAnsi="Arial" w:cs="Arial"/>
                <w:sz w:val="10"/>
                <w:szCs w:val="10"/>
              </w:rPr>
              <w:t>, secondo la legislazione italiana o quella dello Stato in cui sono stabiliti. Costituiscono gravi violazioni quelle che comportano un omesso pagamento di imposte e tasse superiore all'importo di cui all'</w:t>
            </w:r>
            <w:hyperlink r:id="rId8" w:anchor="id=10LX0000110048ART126,__m=document" w:history="1">
              <w:r w:rsidRPr="00AC745B">
                <w:rPr>
                  <w:rStyle w:val="highlight"/>
                  <w:rFonts w:ascii="Arial" w:hAnsi="Arial" w:cs="Arial"/>
                  <w:color w:val="0000FF"/>
                  <w:sz w:val="10"/>
                  <w:szCs w:val="10"/>
                  <w:u w:val="single"/>
                </w:rPr>
                <w:t>articolo</w:t>
              </w:r>
              <w:r w:rsidRPr="00AC745B">
                <w:rPr>
                  <w:rStyle w:val="linkneltesto"/>
                  <w:rFonts w:ascii="Arial" w:hAnsi="Arial" w:cs="Arial"/>
                  <w:color w:val="0000FF"/>
                  <w:sz w:val="10"/>
                  <w:szCs w:val="10"/>
                  <w:u w:val="single"/>
                </w:rPr>
                <w:t xml:space="preserve"> 48-bis</w:t>
              </w:r>
            </w:hyperlink>
            <w:r w:rsidRPr="00AC745B">
              <w:rPr>
                <w:rFonts w:ascii="Arial" w:hAnsi="Arial" w:cs="Arial"/>
                <w:sz w:val="10"/>
                <w:szCs w:val="10"/>
              </w:rPr>
              <w:t xml:space="preserve">, </w:t>
            </w:r>
            <w:r w:rsidRPr="00AC745B">
              <w:rPr>
                <w:rStyle w:val="highlight"/>
                <w:rFonts w:ascii="Arial" w:hAnsi="Arial" w:cs="Arial"/>
                <w:sz w:val="10"/>
                <w:szCs w:val="10"/>
              </w:rPr>
              <w:t>commi</w:t>
            </w:r>
            <w:r w:rsidRPr="00AC745B">
              <w:rPr>
                <w:rFonts w:ascii="Arial" w:hAnsi="Arial" w:cs="Arial"/>
                <w:sz w:val="10"/>
                <w:szCs w:val="10"/>
              </w:rPr>
              <w:t xml:space="preserve"> 1 e 2-bis del </w:t>
            </w:r>
            <w:hyperlink r:id="rId9" w:anchor="id=10LX0000110048ART0,__m=document" w:history="1">
              <w:r w:rsidRPr="00AC745B">
                <w:rPr>
                  <w:rStyle w:val="linkneltesto"/>
                  <w:rFonts w:ascii="Arial" w:hAnsi="Arial" w:cs="Arial"/>
                  <w:color w:val="0000FF"/>
                  <w:sz w:val="10"/>
                  <w:szCs w:val="10"/>
                  <w:u w:val="single"/>
                </w:rPr>
                <w:t>decreto del Presidente della Repubblica 29 settembre 1973, n. 602</w:t>
              </w:r>
            </w:hyperlink>
            <w:r w:rsidRPr="00AC745B">
              <w:rPr>
                <w:rFonts w:ascii="Arial" w:hAnsi="Arial" w:cs="Arial"/>
                <w:sz w:val="10"/>
                <w:szCs w:val="10"/>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w:t>
            </w:r>
            <w:hyperlink r:id="rId10" w:anchor="id=10LX0000814483ART0,__m=document" w:history="1">
              <w:r w:rsidRPr="00AC745B">
                <w:rPr>
                  <w:rStyle w:val="linkneltesto"/>
                  <w:rFonts w:ascii="Arial" w:hAnsi="Arial" w:cs="Arial"/>
                  <w:color w:val="0000FF"/>
                  <w:sz w:val="10"/>
                  <w:szCs w:val="10"/>
                  <w:u w:val="single"/>
                </w:rPr>
                <w:t>decreto del Ministero del lavoro e delle politiche sociali 30 gennaio 2015</w:t>
              </w:r>
            </w:hyperlink>
            <w:r w:rsidRPr="00AC745B">
              <w:rPr>
                <w:rFonts w:ascii="Arial" w:hAnsi="Arial" w:cs="Arial"/>
                <w:sz w:val="10"/>
                <w:szCs w:val="10"/>
              </w:rPr>
              <w:t xml:space="preserve">, pubblicato sulla Gazzetta Ufficiale n. 125 del 1° giugno 2015, ovvero delle certificazioni rilasciate dagli enti previdenziali di riferimento non aderenti al sistema dello sportello unico previdenziale. Un operatore economico può essere escluso dalla partecipazione a una procedura d'appalto se la stazione appaltante è a conoscenza e può adeguatamente dimostrare che lo stesso non ha ottemperato agli </w:t>
            </w:r>
            <w:r w:rsidRPr="00AC745B">
              <w:rPr>
                <w:rFonts w:ascii="Arial" w:hAnsi="Arial" w:cs="Arial"/>
                <w:b/>
                <w:sz w:val="10"/>
                <w:szCs w:val="10"/>
                <w:u w:val="single"/>
              </w:rPr>
              <w:t>OBBLIGHI RELATIVI AL PAGAMENTO DELLE IMPOSTE E TASSE O DEI CONTRIBUTI PREVIDENZIALI NON DEFINITIVAMENTE ACCERTATI</w:t>
            </w:r>
            <w:r w:rsidRPr="00AC745B">
              <w:rPr>
                <w:rFonts w:ascii="Arial" w:hAnsi="Arial" w:cs="Arial"/>
                <w:sz w:val="10"/>
                <w:szCs w:val="10"/>
              </w:rPr>
              <w:t xml:space="preserve"> qualora tale mancato pagamento costituisca una grave violazione ai sensi rispettivamente del secondo o del quarto periodo. Il presente </w:t>
            </w:r>
            <w:r w:rsidRPr="00AC745B">
              <w:rPr>
                <w:rStyle w:val="highlight"/>
                <w:rFonts w:ascii="Arial" w:hAnsi="Arial" w:cs="Arial"/>
                <w:sz w:val="10"/>
                <w:szCs w:val="10"/>
              </w:rPr>
              <w:t>comma</w:t>
            </w:r>
            <w:r w:rsidRPr="00AC745B">
              <w:rPr>
                <w:rFonts w:ascii="Arial" w:hAnsi="Arial" w:cs="Arial"/>
                <w:sz w:val="10"/>
                <w:szCs w:val="10"/>
              </w:rPr>
              <w:t xml:space="preserve">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 xml:space="preserve">]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proofErr w:type="spellStart"/>
            <w:r>
              <w:rPr>
                <w:rFonts w:ascii="Arial" w:hAnsi="Arial" w:cs="Arial"/>
                <w:color w:val="000000"/>
                <w:sz w:val="15"/>
                <w:szCs w:val="15"/>
              </w:rPr>
              <w:t>……</w:t>
            </w:r>
            <w:proofErr w:type="spellEnd"/>
            <w:r>
              <w:rPr>
                <w:rFonts w:ascii="Arial" w:hAnsi="Arial" w:cs="Arial"/>
                <w:color w:val="000000"/>
                <w:sz w:val="15"/>
                <w:szCs w:val="15"/>
              </w:rPr>
              <w:t>..</w:t>
            </w:r>
            <w:proofErr w:type="spellStart"/>
            <w:r>
              <w:rPr>
                <w:rFonts w:ascii="Arial" w:hAnsi="Arial" w:cs="Arial"/>
                <w:color w:val="000000"/>
                <w:sz w:val="15"/>
                <w:szCs w:val="15"/>
              </w:rPr>
              <w:t>……</w:t>
            </w:r>
            <w:proofErr w:type="spellEnd"/>
            <w:r>
              <w:rPr>
                <w:rFonts w:ascii="Arial" w:hAnsi="Arial" w:cs="Arial"/>
                <w:color w:val="000000"/>
                <w:sz w:val="15"/>
                <w:szCs w:val="15"/>
              </w:rPr>
              <w:t>]</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roofErr w:type="spellStart"/>
            <w:r>
              <w:rPr>
                <w:rFonts w:ascii="Arial" w:hAnsi="Arial" w:cs="Arial"/>
                <w:color w:val="000000"/>
                <w:sz w:val="15"/>
                <w:szCs w:val="15"/>
              </w:rPr>
              <w:t>………………</w:t>
            </w:r>
            <w:proofErr w:type="spellEnd"/>
            <w:r>
              <w:rPr>
                <w:rFonts w:ascii="Arial" w:hAnsi="Arial" w:cs="Arial"/>
                <w:color w:val="000000"/>
                <w:sz w:val="15"/>
                <w:szCs w:val="15"/>
              </w:rPr>
              <w:t>]</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roofErr w:type="spellStart"/>
            <w:r>
              <w:rPr>
                <w:rFonts w:ascii="Arial" w:hAnsi="Arial" w:cs="Arial"/>
                <w:color w:val="000000"/>
                <w:w w:val="0"/>
                <w:sz w:val="15"/>
                <w:szCs w:val="15"/>
              </w:rPr>
              <w:t>……</w:t>
            </w:r>
            <w:proofErr w:type="spellEnd"/>
            <w:r>
              <w:rPr>
                <w:rFonts w:ascii="Arial" w:hAnsi="Arial" w:cs="Arial"/>
                <w:color w:val="000000"/>
                <w:w w:val="0"/>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 xml:space="preserve">C: motivi legati a insolvenza, conflitto </w:t>
      </w:r>
      <w:proofErr w:type="spellStart"/>
      <w:r>
        <w:rPr>
          <w:rFonts w:ascii="Arial" w:hAnsi="Arial" w:cs="Arial"/>
          <w:b w:val="0"/>
          <w:caps/>
          <w:sz w:val="15"/>
          <w:szCs w:val="15"/>
        </w:rPr>
        <w:t>di</w:t>
      </w:r>
      <w:proofErr w:type="spellEnd"/>
      <w:r>
        <w:rPr>
          <w:rFonts w:ascii="Arial" w:hAnsi="Arial" w:cs="Arial"/>
          <w:b w:val="0"/>
          <w:caps/>
          <w:sz w:val="15"/>
          <w:szCs w:val="15"/>
        </w:rPr>
        <w:t xml:space="preserve">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w:t>
            </w:r>
            <w:proofErr w:type="spellStart"/>
            <w:r w:rsidRPr="003A443E">
              <w:rPr>
                <w:rFonts w:ascii="Arial" w:hAnsi="Arial" w:cs="Arial"/>
                <w:color w:val="000000"/>
                <w:sz w:val="14"/>
                <w:szCs w:val="14"/>
              </w:rPr>
              <w:t>Self-Cleaning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    ] e, se disponibile elettronicamente, indicare: (indirizzo web, autorità o </w:t>
            </w:r>
            <w:r w:rsidRPr="003A443E">
              <w:rPr>
                <w:rFonts w:ascii="Arial" w:hAnsi="Arial" w:cs="Arial"/>
                <w:color w:val="000000"/>
                <w:sz w:val="14"/>
                <w:szCs w:val="14"/>
              </w:rPr>
              <w:lastRenderedPageBreak/>
              <w:t>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w:t>
            </w:r>
            <w:proofErr w:type="spellStart"/>
            <w:r w:rsidRPr="00AA2252">
              <w:rPr>
                <w:rFonts w:ascii="Arial" w:hAnsi="Arial" w:cs="Arial"/>
                <w:color w:val="000000"/>
                <w:sz w:val="14"/>
                <w:szCs w:val="14"/>
              </w:rPr>
              <w:t>avvalimento</w:t>
            </w:r>
            <w:proofErr w:type="spellEnd"/>
            <w:r w:rsidRPr="00AA2252">
              <w:rPr>
                <w:rFonts w:ascii="Arial" w:hAnsi="Arial" w:cs="Arial"/>
                <w:color w:val="000000"/>
                <w:sz w:val="14"/>
                <w:szCs w:val="14"/>
              </w:rPr>
              <w:t xml:space="preserve">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roofErr w:type="spellStart"/>
            <w:r w:rsidR="00F9449A" w:rsidRPr="003A443E">
              <w:rPr>
                <w:rFonts w:ascii="Arial" w:hAnsi="Arial" w:cs="Arial"/>
                <w:color w:val="000000"/>
                <w:sz w:val="14"/>
                <w:szCs w:val="14"/>
              </w:rPr>
              <w:t>………</w:t>
            </w:r>
            <w:proofErr w:type="spellEnd"/>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proofErr w:type="spellStart"/>
            <w:r w:rsidRPr="000953DC">
              <w:rPr>
                <w:rFonts w:ascii="Arial" w:hAnsi="Arial" w:cs="Arial"/>
                <w:sz w:val="15"/>
                <w:szCs w:val="15"/>
              </w:rPr>
              <w:t>…</w:t>
            </w:r>
            <w:r w:rsidR="00B32C28">
              <w:rPr>
                <w:rFonts w:ascii="Arial" w:hAnsi="Arial" w:cs="Arial"/>
                <w:sz w:val="15"/>
                <w:szCs w:val="15"/>
              </w:rPr>
              <w:t>………</w:t>
            </w:r>
            <w:proofErr w:type="spellEnd"/>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lastRenderedPageBreak/>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roofErr w:type="spellStart"/>
            <w:r w:rsidRPr="000953DC">
              <w:rPr>
                <w:rFonts w:ascii="Arial" w:hAnsi="Arial" w:cs="Arial"/>
                <w:sz w:val="15"/>
                <w:szCs w:val="15"/>
              </w:rPr>
              <w:t>…………………</w:t>
            </w:r>
            <w:proofErr w:type="spellEnd"/>
            <w:r w:rsidRPr="000953DC">
              <w:rPr>
                <w:rFonts w:ascii="Arial" w:hAnsi="Arial" w:cs="Arial"/>
                <w:sz w:val="15"/>
                <w:szCs w:val="15"/>
              </w:rPr>
              <w:t>]</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 xml:space="preserve">D: Altri motivi </w:t>
      </w:r>
      <w:proofErr w:type="spellStart"/>
      <w:r>
        <w:rPr>
          <w:rFonts w:ascii="Arial" w:hAnsi="Arial" w:cs="Arial"/>
          <w:b w:val="0"/>
          <w:caps/>
          <w:sz w:val="15"/>
          <w:szCs w:val="15"/>
        </w:rPr>
        <w:t>di</w:t>
      </w:r>
      <w:proofErr w:type="spellEnd"/>
      <w:r>
        <w:rPr>
          <w:rFonts w:ascii="Arial" w:hAnsi="Arial" w:cs="Arial"/>
          <w:b w:val="0"/>
          <w:caps/>
          <w:sz w:val="15"/>
          <w:szCs w:val="15"/>
        </w:rPr>
        <w:t xml:space="preserve">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w:t>
            </w:r>
            <w:proofErr w:type="spellStart"/>
            <w:r w:rsidRPr="000953DC">
              <w:rPr>
                <w:rFonts w:ascii="Arial" w:hAnsi="Arial" w:cs="Arial"/>
                <w:sz w:val="14"/>
                <w:szCs w:val="14"/>
              </w:rPr>
              <w:t>……</w:t>
            </w:r>
            <w:proofErr w:type="spellEn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5" w:anchor="09" w:history="1">
              <w:r w:rsidRPr="00121BF6">
                <w:rPr>
                  <w:rStyle w:val="Collegamentoipertestuale"/>
                  <w:rFonts w:ascii="Arial" w:eastAsia="font33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6" w:anchor="014" w:history="1">
              <w:r w:rsidRPr="00121BF6">
                <w:rPr>
                  <w:rStyle w:val="Collegamentoipertestuale"/>
                  <w:rFonts w:ascii="Arial" w:eastAsia="font33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33" w:hAnsi="Arial" w:cs="Arial"/>
                <w:color w:val="000000"/>
                <w:sz w:val="14"/>
                <w:szCs w:val="14"/>
                <w:u w:val="none"/>
              </w:rPr>
              <w:t>articolo 17 della legge 19 marzo 1990, n. 55</w:t>
            </w:r>
            <w:r w:rsidR="00625142" w:rsidRPr="00121BF6">
              <w:rPr>
                <w:rStyle w:val="Collegamentoipertestuale"/>
                <w:rFonts w:ascii="Arial" w:eastAsia="font33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33"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3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33"/>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33"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3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3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Se la documentazione pertinente è disponibile elettronicamente, indicare: indirizzo web, autorità o organismo di emanazione, riferimento </w:t>
            </w:r>
            <w:r w:rsidRPr="003A443E">
              <w:rPr>
                <w:rFonts w:ascii="Arial" w:hAnsi="Arial" w:cs="Arial"/>
                <w:color w:val="000000"/>
                <w:sz w:val="14"/>
                <w:szCs w:val="14"/>
              </w:rPr>
              <w:lastRenderedPageBreak/>
              <w:t>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roofErr w:type="spellStart"/>
            <w:r w:rsidR="008F12E6" w:rsidRPr="003A443E">
              <w:rPr>
                <w:rFonts w:ascii="Arial" w:hAnsi="Arial" w:cs="Arial"/>
                <w:color w:val="000000"/>
                <w:sz w:val="14"/>
                <w:szCs w:val="14"/>
              </w:rPr>
              <w:t>……….…</w:t>
            </w:r>
            <w:proofErr w:type="spellEnd"/>
            <w:r w:rsidR="008F12E6" w:rsidRPr="003A443E">
              <w:rPr>
                <w:rFonts w:ascii="Arial" w:hAnsi="Arial" w:cs="Arial"/>
                <w:color w:val="000000"/>
                <w:sz w:val="14"/>
                <w:szCs w:val="14"/>
              </w:rPr>
              <w:t>]</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roofErr w:type="spellStart"/>
            <w:r w:rsidRPr="003A443E">
              <w:rPr>
                <w:rFonts w:ascii="Arial" w:hAnsi="Arial" w:cs="Arial"/>
                <w:color w:val="000000"/>
                <w:sz w:val="14"/>
                <w:szCs w:val="14"/>
              </w:rPr>
              <w:t>……….…</w:t>
            </w:r>
            <w:proofErr w:type="spellEnd"/>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w:t>
            </w:r>
            <w:proofErr w:type="spellStart"/>
            <w:r w:rsidRPr="003A443E">
              <w:rPr>
                <w:rFonts w:ascii="Arial" w:hAnsi="Arial" w:cs="Arial"/>
                <w:color w:val="000000"/>
                <w:sz w:val="14"/>
                <w:szCs w:val="14"/>
              </w:rPr>
              <w:t>revolving</w:t>
            </w:r>
            <w:proofErr w:type="spellEnd"/>
            <w:r w:rsidRPr="003A443E">
              <w:rPr>
                <w:rFonts w:ascii="Arial" w:hAnsi="Arial" w:cs="Arial"/>
                <w:color w:val="000000"/>
                <w:sz w:val="14"/>
                <w:szCs w:val="14"/>
              </w:rPr>
              <w:t xml:space="preserve"> </w:t>
            </w:r>
            <w:proofErr w:type="spellStart"/>
            <w:r w:rsidRPr="003A443E">
              <w:rPr>
                <w:rFonts w:ascii="Arial" w:hAnsi="Arial" w:cs="Arial"/>
                <w:color w:val="000000"/>
                <w:sz w:val="14"/>
                <w:szCs w:val="14"/>
              </w:rPr>
              <w:t>door</w:t>
            </w:r>
            <w:proofErr w:type="spellEnd"/>
            <w:r w:rsidRPr="003A443E">
              <w:rPr>
                <w:rFonts w:ascii="Arial" w:hAnsi="Arial" w:cs="Arial"/>
                <w:color w:val="000000"/>
                <w:sz w:val="14"/>
                <w:szCs w:val="14"/>
              </w:rPr>
              <w:t>)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w:t>
            </w:r>
            <w:proofErr w:type="spellStart"/>
            <w:r w:rsidRPr="003A443E">
              <w:rPr>
                <w:rFonts w:ascii="Arial" w:hAnsi="Arial" w:cs="Arial"/>
                <w:color w:val="000000"/>
                <w:sz w:val="14"/>
                <w:szCs w:val="14"/>
              </w:rPr>
              <w:t>autoritativi</w:t>
            </w:r>
            <w:proofErr w:type="spellEnd"/>
            <w:r w:rsidRPr="003A443E">
              <w:rPr>
                <w:rFonts w:ascii="Arial" w:hAnsi="Arial" w:cs="Arial"/>
                <w:color w:val="000000"/>
                <w:sz w:val="14"/>
                <w:szCs w:val="14"/>
              </w:rPr>
              <w:t xml:space="preserve">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w:t>
      </w:r>
      <w:proofErr w:type="spellStart"/>
      <w:r>
        <w:rPr>
          <w:rFonts w:ascii="Arial" w:hAnsi="Arial" w:cs="Arial"/>
          <w:b w:val="0"/>
          <w:caps/>
          <w:sz w:val="16"/>
          <w:szCs w:val="16"/>
        </w:rPr>
        <w:t>di</w:t>
      </w:r>
      <w:proofErr w:type="spellEnd"/>
      <w:r>
        <w:rPr>
          <w:rFonts w:ascii="Arial" w:hAnsi="Arial" w:cs="Arial"/>
          <w:b w:val="0"/>
          <w:caps/>
          <w:sz w:val="16"/>
          <w:szCs w:val="16"/>
        </w:rPr>
        <w:t xml:space="preserve">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t>esercizio: [</w:t>
            </w:r>
            <w:proofErr w:type="spellStart"/>
            <w:r>
              <w:rPr>
                <w:rFonts w:ascii="Arial" w:hAnsi="Arial" w:cs="Arial"/>
                <w:sz w:val="15"/>
                <w:szCs w:val="15"/>
              </w:rPr>
              <w:t>……</w:t>
            </w:r>
            <w:proofErr w:type="spellEnd"/>
            <w:r>
              <w:rPr>
                <w:rFonts w:ascii="Arial" w:hAnsi="Arial" w:cs="Arial"/>
                <w:sz w:val="15"/>
                <w:szCs w:val="15"/>
              </w:rPr>
              <w:t>] fatturato: [</w:t>
            </w:r>
            <w:proofErr w:type="spellStart"/>
            <w:r>
              <w:rPr>
                <w:rFonts w:ascii="Arial" w:hAnsi="Arial" w:cs="Arial"/>
                <w:sz w:val="15"/>
                <w:szCs w:val="15"/>
              </w:rPr>
              <w:t>……</w:t>
            </w:r>
            <w:proofErr w:type="spellEnd"/>
            <w:r>
              <w:rPr>
                <w:rFonts w:ascii="Arial" w:hAnsi="Arial" w:cs="Arial"/>
                <w:sz w:val="15"/>
                <w:szCs w:val="15"/>
              </w:rPr>
              <w:t>]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 [</w:t>
            </w:r>
            <w:proofErr w:type="spellStart"/>
            <w:r>
              <w:rPr>
                <w:rFonts w:ascii="Arial" w:hAnsi="Arial" w:cs="Arial"/>
                <w:sz w:val="15"/>
                <w:szCs w:val="15"/>
              </w:rPr>
              <w:t>……</w:t>
            </w:r>
            <w:proofErr w:type="spellEnd"/>
            <w:r>
              <w:rPr>
                <w:rFonts w:ascii="Arial" w:hAnsi="Arial" w:cs="Arial"/>
                <w:sz w:val="15"/>
                <w:szCs w:val="15"/>
              </w:rPr>
              <w:t>]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A23B3E" w:rsidRDefault="00A23B3E">
            <w:pPr>
              <w:spacing w:before="0" w:after="0"/>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roofErr w:type="spellStart"/>
            <w:r w:rsidRPr="003A443E">
              <w:rPr>
                <w:rFonts w:ascii="Arial" w:hAnsi="Arial" w:cs="Arial"/>
                <w:color w:val="000000"/>
                <w:sz w:val="15"/>
                <w:szCs w:val="15"/>
              </w:rPr>
              <w:t>………</w:t>
            </w:r>
            <w:proofErr w:type="spellEnd"/>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garanzia della qualità e norme </w:t>
      </w:r>
      <w:proofErr w:type="spellStart"/>
      <w:r w:rsidRPr="003A443E">
        <w:rPr>
          <w:rFonts w:ascii="Arial" w:hAnsi="Arial" w:cs="Arial"/>
          <w:b w:val="0"/>
          <w:caps/>
          <w:color w:val="000000"/>
          <w:sz w:val="15"/>
          <w:szCs w:val="15"/>
        </w:rPr>
        <w:t>di</w:t>
      </w:r>
      <w:proofErr w:type="spellEnd"/>
      <w:r w:rsidRPr="003A443E">
        <w:rPr>
          <w:rFonts w:ascii="Arial" w:hAnsi="Arial" w:cs="Arial"/>
          <w:b w:val="0"/>
          <w:caps/>
          <w:color w:val="000000"/>
          <w:sz w:val="15"/>
          <w:szCs w:val="15"/>
        </w:rPr>
        <w:t xml:space="preserve">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w:t>
            </w:r>
            <w:proofErr w:type="spellStart"/>
            <w:r>
              <w:rPr>
                <w:rFonts w:ascii="Arial" w:hAnsi="Arial" w:cs="Arial"/>
                <w:w w:val="0"/>
                <w:sz w:val="15"/>
                <w:szCs w:val="15"/>
              </w:rPr>
              <w:t>………</w:t>
            </w:r>
            <w:proofErr w:type="spellEnd"/>
            <w:r>
              <w:rPr>
                <w:rFonts w:ascii="Arial" w:hAnsi="Arial" w:cs="Arial"/>
                <w:w w:val="0"/>
                <w:sz w:val="15"/>
                <w:szCs w:val="15"/>
              </w:rPr>
              <w:t>..…] [</w:t>
            </w:r>
            <w:proofErr w:type="spellStart"/>
            <w:r>
              <w:rPr>
                <w:rFonts w:ascii="Arial" w:hAnsi="Arial" w:cs="Arial"/>
                <w:w w:val="0"/>
                <w:sz w:val="15"/>
                <w:szCs w:val="15"/>
              </w:rPr>
              <w:t>…………</w:t>
            </w:r>
            <w:proofErr w:type="spell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proofErr w:type="spellStart"/>
            <w:r>
              <w:rPr>
                <w:rFonts w:ascii="Arial" w:hAnsi="Arial" w:cs="Arial"/>
                <w:sz w:val="15"/>
                <w:szCs w:val="15"/>
              </w:rPr>
              <w:t>……………</w:t>
            </w:r>
            <w:proofErr w:type="spellEn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 xml:space="preserve">Parte </w:t>
      </w:r>
      <w:proofErr w:type="spellStart"/>
      <w:r>
        <w:rPr>
          <w:sz w:val="19"/>
          <w:szCs w:val="19"/>
        </w:rPr>
        <w:t>VI</w:t>
      </w:r>
      <w:proofErr w:type="spellEnd"/>
      <w:r>
        <w:rPr>
          <w:sz w:val="19"/>
          <w:szCs w:val="19"/>
        </w:rPr>
        <w:t>: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spellStart"/>
      <w:r w:rsidRPr="00BF74E1">
        <w:rPr>
          <w:rFonts w:ascii="Arial" w:hAnsi="Arial" w:cs="Arial"/>
          <w:sz w:val="14"/>
          <w:szCs w:val="14"/>
        </w:rPr>
        <w:t>……………….……</w:t>
      </w:r>
      <w:proofErr w:type="spellEnd"/>
      <w:r w:rsidRPr="00BF74E1">
        <w:rPr>
          <w:rFonts w:ascii="Arial" w:hAnsi="Arial" w:cs="Arial"/>
          <w:sz w:val="14"/>
          <w:szCs w:val="14"/>
        </w:rPr>
        <w:t>]</w:t>
      </w:r>
    </w:p>
    <w:p w:rsidR="00A23B3E" w:rsidRDefault="00A23B3E">
      <w:pPr>
        <w:pStyle w:val="Titrearticle"/>
        <w:jc w:val="both"/>
        <w:rPr>
          <w:rFonts w:ascii="Arial" w:hAnsi="Arial" w:cs="Arial"/>
          <w:sz w:val="15"/>
          <w:szCs w:val="15"/>
        </w:rPr>
      </w:pPr>
    </w:p>
    <w:p w:rsidR="000A7B33" w:rsidRDefault="000A7B33">
      <w:bookmarkStart w:id="4" w:name="_DV_C939"/>
      <w:bookmarkEnd w:id="4"/>
    </w:p>
    <w:p w:rsidR="00AF42EA" w:rsidRDefault="00AF42EA"/>
    <w:p w:rsidR="00AF42EA" w:rsidRDefault="00AF42EA" w:rsidP="00AF42EA">
      <w:pPr>
        <w:pStyle w:val="Titolo1"/>
        <w:jc w:val="center"/>
        <w:rPr>
          <w:b w:val="0"/>
        </w:rPr>
      </w:pPr>
      <w:r w:rsidRPr="00AF42EA">
        <w:rPr>
          <w:b w:val="0"/>
        </w:rPr>
        <w:lastRenderedPageBreak/>
        <w:t>ALLEGATO INTEGRATIVO</w:t>
      </w:r>
    </w:p>
    <w:p w:rsidR="00AF42EA" w:rsidRPr="008766AC" w:rsidRDefault="00AF42EA" w:rsidP="00AF42EA">
      <w:pPr>
        <w:pStyle w:val="Titolo1"/>
        <w:jc w:val="center"/>
        <w:rPr>
          <w:b w:val="0"/>
          <w:sz w:val="16"/>
          <w:szCs w:val="16"/>
        </w:rPr>
      </w:pPr>
      <w:r w:rsidRPr="008766AC">
        <w:rPr>
          <w:b w:val="0"/>
          <w:sz w:val="16"/>
          <w:szCs w:val="16"/>
        </w:rPr>
        <w:t xml:space="preserve"> AL DOCUMENTO </w:t>
      </w:r>
      <w:proofErr w:type="spellStart"/>
      <w:r w:rsidRPr="008766AC">
        <w:rPr>
          <w:b w:val="0"/>
          <w:sz w:val="16"/>
          <w:szCs w:val="16"/>
        </w:rPr>
        <w:t>DI</w:t>
      </w:r>
      <w:proofErr w:type="spellEnd"/>
      <w:r w:rsidRPr="008766AC">
        <w:rPr>
          <w:b w:val="0"/>
          <w:sz w:val="16"/>
          <w:szCs w:val="16"/>
        </w:rPr>
        <w:t xml:space="preserve"> GARA UNICO EUROPEO (DGUE)</w:t>
      </w:r>
    </w:p>
    <w:p w:rsidR="00AF42EA" w:rsidRDefault="00AF42EA"/>
    <w:p w:rsidR="00AF42EA" w:rsidRDefault="00AF42EA"/>
    <w:p w:rsidR="00261302" w:rsidRPr="008766AC" w:rsidRDefault="00AF42EA" w:rsidP="008766AC">
      <w:pPr>
        <w:spacing w:line="480" w:lineRule="auto"/>
        <w:jc w:val="both"/>
        <w:rPr>
          <w:rFonts w:ascii="Arial" w:hAnsi="Arial" w:cs="Arial"/>
          <w:w w:val="0"/>
          <w:sz w:val="15"/>
          <w:szCs w:val="15"/>
        </w:rPr>
      </w:pPr>
      <w:r w:rsidRPr="008766AC">
        <w:rPr>
          <w:rFonts w:ascii="Arial" w:hAnsi="Arial" w:cs="Arial"/>
          <w:w w:val="0"/>
          <w:sz w:val="15"/>
          <w:szCs w:val="15"/>
        </w:rPr>
        <w:t>Il sottoscritto _____________</w:t>
      </w:r>
      <w:r w:rsidR="00DB141E" w:rsidRPr="008766AC">
        <w:rPr>
          <w:rFonts w:ascii="Arial" w:hAnsi="Arial" w:cs="Arial"/>
          <w:w w:val="0"/>
          <w:sz w:val="15"/>
          <w:szCs w:val="15"/>
        </w:rPr>
        <w:t>___________</w:t>
      </w:r>
      <w:r w:rsidRPr="008766AC">
        <w:rPr>
          <w:rFonts w:ascii="Arial" w:hAnsi="Arial" w:cs="Arial"/>
          <w:w w:val="0"/>
          <w:sz w:val="15"/>
          <w:szCs w:val="15"/>
        </w:rPr>
        <w:t xml:space="preserve">______ nella qualità di  _______________________ </w:t>
      </w:r>
      <w:r w:rsidR="00DB141E" w:rsidRPr="008766AC">
        <w:rPr>
          <w:rFonts w:ascii="Arial" w:hAnsi="Arial" w:cs="Arial"/>
          <w:w w:val="0"/>
          <w:sz w:val="15"/>
          <w:szCs w:val="15"/>
        </w:rPr>
        <w:t xml:space="preserve"> dell’impresa ________________________________________, P. IVA n. _________________________ </w:t>
      </w:r>
      <w:r w:rsidRPr="008766AC">
        <w:rPr>
          <w:rFonts w:ascii="Arial" w:hAnsi="Arial" w:cs="Arial"/>
          <w:w w:val="0"/>
          <w:sz w:val="15"/>
          <w:szCs w:val="15"/>
        </w:rPr>
        <w:t xml:space="preserve">dichiara, ai sensi del D.P.R. 445/2000 e </w:t>
      </w:r>
      <w:proofErr w:type="spellStart"/>
      <w:r w:rsidRPr="008766AC">
        <w:rPr>
          <w:rFonts w:ascii="Arial" w:hAnsi="Arial" w:cs="Arial"/>
          <w:w w:val="0"/>
          <w:sz w:val="15"/>
          <w:szCs w:val="15"/>
        </w:rPr>
        <w:t>s.m.i.</w:t>
      </w:r>
      <w:proofErr w:type="spellEnd"/>
      <w:r w:rsidRPr="008766AC">
        <w:rPr>
          <w:rFonts w:ascii="Arial" w:hAnsi="Arial" w:cs="Arial"/>
          <w:w w:val="0"/>
          <w:sz w:val="15"/>
          <w:szCs w:val="15"/>
        </w:rPr>
        <w:t xml:space="preserve">, </w:t>
      </w:r>
      <w:r w:rsidR="00F4404B" w:rsidRPr="008766AC">
        <w:rPr>
          <w:rFonts w:ascii="Arial" w:hAnsi="Arial" w:cs="Arial"/>
          <w:w w:val="0"/>
          <w:sz w:val="15"/>
          <w:szCs w:val="15"/>
        </w:rPr>
        <w:t xml:space="preserve">l’assenza di motivi di esclusione di cui all’art. 80 commi 2, 3, 5 lettere b) e c) </w:t>
      </w:r>
      <w:proofErr w:type="spellStart"/>
      <w:r w:rsidR="00F4404B" w:rsidRPr="008766AC">
        <w:rPr>
          <w:rFonts w:ascii="Arial" w:hAnsi="Arial" w:cs="Arial"/>
          <w:w w:val="0"/>
          <w:sz w:val="15"/>
          <w:szCs w:val="15"/>
        </w:rPr>
        <w:t>quater</w:t>
      </w:r>
      <w:proofErr w:type="spellEnd"/>
      <w:r w:rsidR="00F4404B" w:rsidRPr="008766AC">
        <w:rPr>
          <w:rFonts w:ascii="Arial" w:hAnsi="Arial" w:cs="Arial"/>
          <w:w w:val="0"/>
          <w:sz w:val="15"/>
          <w:szCs w:val="15"/>
        </w:rPr>
        <w:t xml:space="preserve">, </w:t>
      </w:r>
      <w:r w:rsidR="009A58EE" w:rsidRPr="008766AC">
        <w:rPr>
          <w:rFonts w:ascii="Arial" w:hAnsi="Arial" w:cs="Arial"/>
          <w:w w:val="0"/>
          <w:sz w:val="15"/>
          <w:szCs w:val="15"/>
        </w:rPr>
        <w:t xml:space="preserve">comma </w:t>
      </w:r>
      <w:r w:rsidR="00F4404B" w:rsidRPr="008766AC">
        <w:rPr>
          <w:rFonts w:ascii="Arial" w:hAnsi="Arial" w:cs="Arial"/>
          <w:w w:val="0"/>
          <w:sz w:val="15"/>
          <w:szCs w:val="15"/>
        </w:rPr>
        <w:t>10 lett. a) e b)</w:t>
      </w:r>
      <w:r w:rsidR="00C82C9F" w:rsidRPr="008766AC">
        <w:rPr>
          <w:rFonts w:ascii="Arial" w:hAnsi="Arial" w:cs="Arial"/>
          <w:w w:val="0"/>
          <w:sz w:val="15"/>
          <w:szCs w:val="15"/>
        </w:rPr>
        <w:t xml:space="preserve"> e comma</w:t>
      </w:r>
      <w:r w:rsidR="000342B7" w:rsidRPr="008766AC">
        <w:rPr>
          <w:rFonts w:ascii="Arial" w:hAnsi="Arial" w:cs="Arial"/>
          <w:w w:val="0"/>
          <w:sz w:val="15"/>
          <w:szCs w:val="15"/>
        </w:rPr>
        <w:t xml:space="preserve"> 10-bis</w:t>
      </w:r>
      <w:r w:rsidR="00F4404B" w:rsidRPr="008766AC">
        <w:rPr>
          <w:rFonts w:ascii="Arial" w:hAnsi="Arial" w:cs="Arial"/>
          <w:w w:val="0"/>
          <w:sz w:val="15"/>
          <w:szCs w:val="15"/>
        </w:rPr>
        <w:t xml:space="preserve"> del D. </w:t>
      </w:r>
      <w:proofErr w:type="spellStart"/>
      <w:r w:rsidR="00F4404B" w:rsidRPr="008766AC">
        <w:rPr>
          <w:rFonts w:ascii="Arial" w:hAnsi="Arial" w:cs="Arial"/>
          <w:w w:val="0"/>
          <w:sz w:val="15"/>
          <w:szCs w:val="15"/>
        </w:rPr>
        <w:t>Lgs</w:t>
      </w:r>
      <w:proofErr w:type="spellEnd"/>
      <w:r w:rsidR="00F4404B" w:rsidRPr="008766AC">
        <w:rPr>
          <w:rFonts w:ascii="Arial" w:hAnsi="Arial" w:cs="Arial"/>
          <w:w w:val="0"/>
          <w:sz w:val="15"/>
          <w:szCs w:val="15"/>
        </w:rPr>
        <w:t xml:space="preserve"> 50/2016 e </w:t>
      </w:r>
      <w:proofErr w:type="spellStart"/>
      <w:r w:rsidR="00F4404B" w:rsidRPr="008766AC">
        <w:rPr>
          <w:rFonts w:ascii="Arial" w:hAnsi="Arial" w:cs="Arial"/>
          <w:w w:val="0"/>
          <w:sz w:val="15"/>
          <w:szCs w:val="15"/>
        </w:rPr>
        <w:t>s.m.i</w:t>
      </w:r>
      <w:proofErr w:type="spellEnd"/>
      <w:r w:rsidR="00F4404B" w:rsidRPr="008766AC">
        <w:rPr>
          <w:rFonts w:ascii="Arial" w:hAnsi="Arial" w:cs="Arial"/>
          <w:w w:val="0"/>
          <w:sz w:val="15"/>
          <w:szCs w:val="15"/>
        </w:rPr>
        <w:t>.</w:t>
      </w:r>
      <w:r w:rsidR="009A58EE" w:rsidRPr="008766AC">
        <w:rPr>
          <w:rFonts w:ascii="Arial" w:hAnsi="Arial" w:cs="Arial"/>
          <w:w w:val="0"/>
          <w:sz w:val="15"/>
          <w:szCs w:val="15"/>
        </w:rPr>
        <w:t>.</w:t>
      </w:r>
    </w:p>
    <w:p w:rsidR="000342B7" w:rsidRDefault="000342B7" w:rsidP="000342B7">
      <w:pPr>
        <w:spacing w:before="0" w:after="0" w:line="360" w:lineRule="auto"/>
      </w:pPr>
    </w:p>
    <w:p w:rsidR="000342B7" w:rsidRPr="008766AC" w:rsidRDefault="000342B7" w:rsidP="008766AC">
      <w:pPr>
        <w:rPr>
          <w:rFonts w:ascii="Arial" w:hAnsi="Arial" w:cs="Arial"/>
          <w:sz w:val="14"/>
          <w:szCs w:val="14"/>
        </w:rPr>
      </w:pPr>
      <w:r w:rsidRPr="008766AC">
        <w:rPr>
          <w:rFonts w:ascii="Arial" w:hAnsi="Arial" w:cs="Arial"/>
          <w:sz w:val="14"/>
          <w:szCs w:val="14"/>
        </w:rPr>
        <w:t>Data, luogo e, se richiesto o necessario, firma/firme: [</w:t>
      </w:r>
      <w:proofErr w:type="spellStart"/>
      <w:r w:rsidRPr="008766AC">
        <w:rPr>
          <w:rFonts w:ascii="Arial" w:hAnsi="Arial" w:cs="Arial"/>
          <w:sz w:val="14"/>
          <w:szCs w:val="14"/>
        </w:rPr>
        <w:t>……………….……</w:t>
      </w:r>
      <w:proofErr w:type="spellEnd"/>
      <w:r w:rsidRPr="008766AC">
        <w:rPr>
          <w:rFonts w:ascii="Arial" w:hAnsi="Arial" w:cs="Arial"/>
          <w:sz w:val="14"/>
          <w:szCs w:val="14"/>
        </w:rPr>
        <w:t>]</w:t>
      </w:r>
    </w:p>
    <w:p w:rsidR="00DB141E" w:rsidRDefault="00DB141E" w:rsidP="000342B7">
      <w:pPr>
        <w:spacing w:before="0" w:after="0" w:line="360" w:lineRule="auto"/>
      </w:pPr>
    </w:p>
    <w:sectPr w:rsidR="00DB141E" w:rsidSect="005309A4">
      <w:footerReference w:type="default" r:id="rId21"/>
      <w:pgSz w:w="12240" w:h="15840"/>
      <w:pgMar w:top="1440" w:right="1325" w:bottom="1440" w:left="1800" w:header="720" w:footer="720"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568" w:rsidRDefault="007D7568">
      <w:pPr>
        <w:spacing w:before="0" w:after="0"/>
      </w:pPr>
      <w:r>
        <w:separator/>
      </w:r>
    </w:p>
  </w:endnote>
  <w:endnote w:type="continuationSeparator" w:id="0">
    <w:p w:rsidR="007D7568" w:rsidRDefault="007D756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33">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A00002AF" w:usb1="5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altName w:val="Courier"/>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68" w:rsidRPr="00D509A5" w:rsidRDefault="004A4F5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7D7568" w:rsidRPr="00D509A5">
      <w:rPr>
        <w:rFonts w:ascii="Calibri" w:hAnsi="Calibri"/>
        <w:sz w:val="20"/>
        <w:szCs w:val="20"/>
      </w:rPr>
      <w:instrText>PAGE   \* MERGEFORMAT</w:instrText>
    </w:r>
    <w:r w:rsidRPr="00D509A5">
      <w:rPr>
        <w:rFonts w:ascii="Calibri" w:hAnsi="Calibri"/>
        <w:sz w:val="20"/>
        <w:szCs w:val="20"/>
      </w:rPr>
      <w:fldChar w:fldCharType="separate"/>
    </w:r>
    <w:r w:rsidR="009519A5">
      <w:rPr>
        <w:rFonts w:ascii="Calibri" w:hAnsi="Calibri"/>
        <w:noProof/>
        <w:sz w:val="20"/>
        <w:szCs w:val="20"/>
      </w:rPr>
      <w:t>1</w:t>
    </w:r>
    <w:r w:rsidRPr="00D509A5">
      <w:rPr>
        <w:rFonts w:ascii="Calibri" w:hAnsi="Calibri"/>
        <w:sz w:val="20"/>
        <w:szCs w:val="20"/>
      </w:rPr>
      <w:fldChar w:fldCharType="end"/>
    </w:r>
  </w:p>
  <w:p w:rsidR="007D7568" w:rsidRDefault="007D756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568" w:rsidRDefault="007D7568">
      <w:pPr>
        <w:spacing w:before="0" w:after="0"/>
      </w:pPr>
      <w:r>
        <w:separator/>
      </w:r>
    </w:p>
  </w:footnote>
  <w:footnote w:type="continuationSeparator" w:id="0">
    <w:p w:rsidR="007D7568" w:rsidRDefault="007D7568">
      <w:pPr>
        <w:spacing w:before="0" w:after="0"/>
      </w:pPr>
      <w:r>
        <w:continuationSeparator/>
      </w:r>
    </w:p>
  </w:footnote>
  <w:footnote w:id="1">
    <w:p w:rsidR="007D7568" w:rsidRPr="001F35A9" w:rsidRDefault="007D756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7D7568" w:rsidRPr="001F35A9" w:rsidRDefault="007D756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7D7568" w:rsidRPr="001F35A9" w:rsidRDefault="007D756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7D7568" w:rsidRPr="001F35A9" w:rsidRDefault="007D756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7D7568" w:rsidRPr="001F35A9" w:rsidRDefault="007D756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7D7568" w:rsidRPr="001F35A9" w:rsidRDefault="007D756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D7568" w:rsidRPr="001F35A9" w:rsidRDefault="007D756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D7568" w:rsidRPr="001F35A9" w:rsidRDefault="007D756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7D7568" w:rsidRPr="001F35A9" w:rsidRDefault="007D756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7D7568" w:rsidRPr="001F35A9" w:rsidRDefault="007D756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7D7568" w:rsidRPr="001F35A9" w:rsidRDefault="007D756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7D7568" w:rsidRPr="003E60D1" w:rsidRDefault="007D756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7D7568" w:rsidRPr="003E60D1" w:rsidRDefault="007D756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7D7568" w:rsidRPr="003E60D1" w:rsidRDefault="007D756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7D7568" w:rsidRPr="003E60D1" w:rsidRDefault="007D756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7D7568" w:rsidRPr="003E60D1" w:rsidRDefault="007D756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7D7568" w:rsidRPr="003E60D1" w:rsidRDefault="007D756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7D7568" w:rsidRPr="003E60D1" w:rsidRDefault="007D756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7D7568" w:rsidRPr="00BF74E1" w:rsidRDefault="007D756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7D7568" w:rsidRPr="00F351F0" w:rsidRDefault="007D756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7D7568" w:rsidRPr="003E60D1" w:rsidRDefault="007D756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7D7568" w:rsidRPr="003E60D1" w:rsidRDefault="007D756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7D7568" w:rsidRPr="003E60D1" w:rsidRDefault="007D756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7D7568" w:rsidRPr="003E60D1" w:rsidRDefault="007D756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w:t>
      </w:r>
      <w:proofErr w:type="spellStart"/>
      <w:r w:rsidRPr="003E60D1">
        <w:rPr>
          <w:rFonts w:ascii="Arial" w:hAnsi="Arial" w:cs="Arial"/>
          <w:sz w:val="12"/>
          <w:szCs w:val="12"/>
        </w:rPr>
        <w:t>vedasi</w:t>
      </w:r>
      <w:proofErr w:type="spellEnd"/>
      <w:r w:rsidRPr="003E60D1">
        <w:rPr>
          <w:rFonts w:ascii="Arial" w:hAnsi="Arial" w:cs="Arial"/>
          <w:sz w:val="12"/>
          <w:szCs w:val="12"/>
        </w:rPr>
        <w:t xml:space="preserve"> parte II, sezione C.</w:t>
      </w:r>
    </w:p>
  </w:footnote>
  <w:footnote w:id="38">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7D7568" w:rsidRPr="003E60D1" w:rsidRDefault="007D756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7D7568" w:rsidRPr="003E60D1" w:rsidRDefault="007D756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F5E281AA"/>
    <w:lvl w:ilvl="0">
      <w:start w:val="1"/>
      <w:numFmt w:val="decimal"/>
      <w:lvlText w:val="%1."/>
      <w:lvlJc w:val="left"/>
      <w:pPr>
        <w:tabs>
          <w:tab w:val="num" w:pos="0"/>
        </w:tabs>
        <w:ind w:left="720" w:hanging="360"/>
      </w:pPr>
      <w:rPr>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5E605A4C"/>
    <w:multiLevelType w:val="multilevel"/>
    <w:tmpl w:val="69A43D6E"/>
    <w:lvl w:ilvl="0">
      <w:start w:val="1"/>
      <w:numFmt w:val="decimal"/>
      <w:lvlText w:val="%1."/>
      <w:lvlJc w:val="left"/>
      <w:pPr>
        <w:tabs>
          <w:tab w:val="num" w:pos="0"/>
        </w:tabs>
        <w:ind w:left="720" w:hanging="360"/>
      </w:pPr>
      <w:rPr>
        <w:i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9393"/>
  </w:hdrShapeDefaults>
  <w:footnotePr>
    <w:footnote w:id="-1"/>
    <w:footnote w:id="0"/>
  </w:footnotePr>
  <w:endnotePr>
    <w:endnote w:id="-1"/>
    <w:endnote w:id="0"/>
  </w:endnotePr>
  <w:compat>
    <w:spaceForUL/>
    <w:balanceSingleByteDoubleByteWidth/>
    <w:doNotLeaveBackslashAlone/>
    <w:ulTrailSpace/>
    <w:adjustLineHeightInTable/>
  </w:compat>
  <w:rsids>
    <w:rsidRoot w:val="000A7B33"/>
    <w:rsid w:val="00023AC1"/>
    <w:rsid w:val="000342B7"/>
    <w:rsid w:val="0005371F"/>
    <w:rsid w:val="000576F3"/>
    <w:rsid w:val="00076DCA"/>
    <w:rsid w:val="000953DC"/>
    <w:rsid w:val="000A7B33"/>
    <w:rsid w:val="000B5314"/>
    <w:rsid w:val="000E2D26"/>
    <w:rsid w:val="000E5FBC"/>
    <w:rsid w:val="00121BF6"/>
    <w:rsid w:val="00150F03"/>
    <w:rsid w:val="00165CEF"/>
    <w:rsid w:val="001752F0"/>
    <w:rsid w:val="001D3A2B"/>
    <w:rsid w:val="001D56C2"/>
    <w:rsid w:val="001F35A9"/>
    <w:rsid w:val="002050F8"/>
    <w:rsid w:val="00261302"/>
    <w:rsid w:val="00270DA2"/>
    <w:rsid w:val="0028597B"/>
    <w:rsid w:val="0028704B"/>
    <w:rsid w:val="002A21BC"/>
    <w:rsid w:val="002C169E"/>
    <w:rsid w:val="002D50E9"/>
    <w:rsid w:val="002D5D41"/>
    <w:rsid w:val="002E43BE"/>
    <w:rsid w:val="00316FAD"/>
    <w:rsid w:val="003308C0"/>
    <w:rsid w:val="00350D7E"/>
    <w:rsid w:val="0036728A"/>
    <w:rsid w:val="00384132"/>
    <w:rsid w:val="00390C24"/>
    <w:rsid w:val="003A443E"/>
    <w:rsid w:val="003B3636"/>
    <w:rsid w:val="003B4228"/>
    <w:rsid w:val="003E0892"/>
    <w:rsid w:val="003E60D1"/>
    <w:rsid w:val="003E7810"/>
    <w:rsid w:val="004234D1"/>
    <w:rsid w:val="004326E1"/>
    <w:rsid w:val="00441F60"/>
    <w:rsid w:val="00447C12"/>
    <w:rsid w:val="004708CF"/>
    <w:rsid w:val="004A4F5D"/>
    <w:rsid w:val="004A580F"/>
    <w:rsid w:val="004B18CC"/>
    <w:rsid w:val="004D39E0"/>
    <w:rsid w:val="004D3EC8"/>
    <w:rsid w:val="00516CEA"/>
    <w:rsid w:val="005209A8"/>
    <w:rsid w:val="005309A4"/>
    <w:rsid w:val="00583423"/>
    <w:rsid w:val="0058406C"/>
    <w:rsid w:val="005B3B08"/>
    <w:rsid w:val="005C4244"/>
    <w:rsid w:val="005C49E6"/>
    <w:rsid w:val="005E2955"/>
    <w:rsid w:val="00613017"/>
    <w:rsid w:val="00625142"/>
    <w:rsid w:val="00635C8F"/>
    <w:rsid w:val="0064014A"/>
    <w:rsid w:val="00660168"/>
    <w:rsid w:val="006879D2"/>
    <w:rsid w:val="006A5E21"/>
    <w:rsid w:val="006B430C"/>
    <w:rsid w:val="006B4D39"/>
    <w:rsid w:val="006F3D34"/>
    <w:rsid w:val="006F6C08"/>
    <w:rsid w:val="00711937"/>
    <w:rsid w:val="0071683B"/>
    <w:rsid w:val="007355EF"/>
    <w:rsid w:val="00766402"/>
    <w:rsid w:val="007B50B2"/>
    <w:rsid w:val="007C71EC"/>
    <w:rsid w:val="007D7568"/>
    <w:rsid w:val="008154AA"/>
    <w:rsid w:val="008561D4"/>
    <w:rsid w:val="00864232"/>
    <w:rsid w:val="008766AC"/>
    <w:rsid w:val="00881D68"/>
    <w:rsid w:val="0089654F"/>
    <w:rsid w:val="008C734C"/>
    <w:rsid w:val="008E3A62"/>
    <w:rsid w:val="008F12E6"/>
    <w:rsid w:val="00900583"/>
    <w:rsid w:val="00934658"/>
    <w:rsid w:val="00937C7D"/>
    <w:rsid w:val="009403A7"/>
    <w:rsid w:val="009519A5"/>
    <w:rsid w:val="0095471A"/>
    <w:rsid w:val="009644B4"/>
    <w:rsid w:val="009815D3"/>
    <w:rsid w:val="009A58EE"/>
    <w:rsid w:val="009C7DBB"/>
    <w:rsid w:val="009E204E"/>
    <w:rsid w:val="009E6C8B"/>
    <w:rsid w:val="00A23B3E"/>
    <w:rsid w:val="00A30CBB"/>
    <w:rsid w:val="00A46950"/>
    <w:rsid w:val="00A66910"/>
    <w:rsid w:val="00A91682"/>
    <w:rsid w:val="00AA0BE7"/>
    <w:rsid w:val="00AA2252"/>
    <w:rsid w:val="00AA5F93"/>
    <w:rsid w:val="00AC6981"/>
    <w:rsid w:val="00AC745B"/>
    <w:rsid w:val="00AE11AA"/>
    <w:rsid w:val="00AE5CFF"/>
    <w:rsid w:val="00AF42EA"/>
    <w:rsid w:val="00AF5ED3"/>
    <w:rsid w:val="00B32C28"/>
    <w:rsid w:val="00B64AE6"/>
    <w:rsid w:val="00B80BA0"/>
    <w:rsid w:val="00B91155"/>
    <w:rsid w:val="00B91406"/>
    <w:rsid w:val="00B92B65"/>
    <w:rsid w:val="00BA4F12"/>
    <w:rsid w:val="00BA5690"/>
    <w:rsid w:val="00BB116C"/>
    <w:rsid w:val="00BB639E"/>
    <w:rsid w:val="00BC09F5"/>
    <w:rsid w:val="00BF74E1"/>
    <w:rsid w:val="00C03658"/>
    <w:rsid w:val="00C205AF"/>
    <w:rsid w:val="00C427DB"/>
    <w:rsid w:val="00C47D53"/>
    <w:rsid w:val="00C60A33"/>
    <w:rsid w:val="00C64D4B"/>
    <w:rsid w:val="00C82C9F"/>
    <w:rsid w:val="00C92169"/>
    <w:rsid w:val="00CA04F3"/>
    <w:rsid w:val="00CA40B6"/>
    <w:rsid w:val="00CC764A"/>
    <w:rsid w:val="00CD2288"/>
    <w:rsid w:val="00CD3E4F"/>
    <w:rsid w:val="00CE3B2D"/>
    <w:rsid w:val="00CF449A"/>
    <w:rsid w:val="00D05A4D"/>
    <w:rsid w:val="00D27DB2"/>
    <w:rsid w:val="00D509A5"/>
    <w:rsid w:val="00D64744"/>
    <w:rsid w:val="00D83EC5"/>
    <w:rsid w:val="00D92A41"/>
    <w:rsid w:val="00D93877"/>
    <w:rsid w:val="00DA7329"/>
    <w:rsid w:val="00DB141E"/>
    <w:rsid w:val="00DC27EE"/>
    <w:rsid w:val="00DC518A"/>
    <w:rsid w:val="00DE4996"/>
    <w:rsid w:val="00DE72C2"/>
    <w:rsid w:val="00E0264E"/>
    <w:rsid w:val="00E33284"/>
    <w:rsid w:val="00E46AB1"/>
    <w:rsid w:val="00E5745B"/>
    <w:rsid w:val="00E82604"/>
    <w:rsid w:val="00EB216B"/>
    <w:rsid w:val="00EB45DC"/>
    <w:rsid w:val="00EC434B"/>
    <w:rsid w:val="00F26DE7"/>
    <w:rsid w:val="00F351F0"/>
    <w:rsid w:val="00F4404B"/>
    <w:rsid w:val="00F51F37"/>
    <w:rsid w:val="00F54B4D"/>
    <w:rsid w:val="00F575CF"/>
    <w:rsid w:val="00F62D30"/>
    <w:rsid w:val="00F62F53"/>
    <w:rsid w:val="00F672A2"/>
    <w:rsid w:val="00F8306D"/>
    <w:rsid w:val="00F9449A"/>
    <w:rsid w:val="00F95202"/>
    <w:rsid w:val="00FB3543"/>
    <w:rsid w:val="00FD32EC"/>
    <w:rsid w:val="00FD4141"/>
    <w:rsid w:val="00FF314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7C71EC"/>
    <w:pPr>
      <w:keepNext/>
      <w:spacing w:before="360"/>
      <w:outlineLvl w:val="0"/>
    </w:pPr>
    <w:rPr>
      <w:rFonts w:eastAsia="font333"/>
      <w:b/>
      <w:bCs/>
      <w:smallCaps/>
      <w:szCs w:val="28"/>
    </w:rPr>
  </w:style>
  <w:style w:type="paragraph" w:styleId="Titolo2">
    <w:name w:val="heading 2"/>
    <w:basedOn w:val="Normale"/>
    <w:qFormat/>
    <w:rsid w:val="007C71EC"/>
    <w:pPr>
      <w:keepNext/>
      <w:outlineLvl w:val="1"/>
    </w:pPr>
    <w:rPr>
      <w:rFonts w:eastAsia="font333"/>
      <w:b/>
      <w:bCs/>
      <w:szCs w:val="26"/>
    </w:rPr>
  </w:style>
  <w:style w:type="paragraph" w:styleId="Titolo3">
    <w:name w:val="heading 3"/>
    <w:basedOn w:val="Normale"/>
    <w:qFormat/>
    <w:rsid w:val="007C71EC"/>
    <w:pPr>
      <w:keepNext/>
      <w:outlineLvl w:val="2"/>
    </w:pPr>
    <w:rPr>
      <w:rFonts w:eastAsia="font333"/>
      <w:bCs/>
      <w:i/>
    </w:rPr>
  </w:style>
  <w:style w:type="paragraph" w:styleId="Titolo4">
    <w:name w:val="heading 4"/>
    <w:basedOn w:val="Normale"/>
    <w:qFormat/>
    <w:rsid w:val="007C71EC"/>
    <w:pPr>
      <w:keepNext/>
      <w:outlineLvl w:val="3"/>
    </w:pPr>
    <w:rPr>
      <w:rFonts w:eastAsia="font33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7C71EC"/>
  </w:style>
  <w:style w:type="character" w:customStyle="1" w:styleId="Titolo1Carattere">
    <w:name w:val="Titolo 1 Carattere"/>
    <w:rsid w:val="007C71EC"/>
    <w:rPr>
      <w:rFonts w:ascii="Times New Roman" w:eastAsia="font333" w:hAnsi="Times New Roman" w:cs="Times New Roman"/>
      <w:b/>
      <w:bCs/>
      <w:smallCaps/>
      <w:sz w:val="24"/>
      <w:szCs w:val="28"/>
      <w:lang w:eastAsia="it-IT" w:bidi="it-IT"/>
    </w:rPr>
  </w:style>
  <w:style w:type="character" w:customStyle="1" w:styleId="Titolo2Carattere">
    <w:name w:val="Titolo 2 Carattere"/>
    <w:rsid w:val="007C71EC"/>
    <w:rPr>
      <w:rFonts w:ascii="Times New Roman" w:eastAsia="font333" w:hAnsi="Times New Roman" w:cs="Times New Roman"/>
      <w:b/>
      <w:bCs/>
      <w:sz w:val="24"/>
      <w:szCs w:val="26"/>
      <w:lang w:eastAsia="it-IT" w:bidi="it-IT"/>
    </w:rPr>
  </w:style>
  <w:style w:type="character" w:customStyle="1" w:styleId="Titolo3Carattere">
    <w:name w:val="Titolo 3 Carattere"/>
    <w:rsid w:val="007C71EC"/>
    <w:rPr>
      <w:rFonts w:ascii="Times New Roman" w:eastAsia="font333" w:hAnsi="Times New Roman" w:cs="Times New Roman"/>
      <w:bCs/>
      <w:i/>
      <w:sz w:val="24"/>
      <w:lang w:eastAsia="it-IT" w:bidi="it-IT"/>
    </w:rPr>
  </w:style>
  <w:style w:type="character" w:customStyle="1" w:styleId="Titolo4Carattere">
    <w:name w:val="Titolo 4 Carattere"/>
    <w:rsid w:val="007C71EC"/>
    <w:rPr>
      <w:rFonts w:ascii="Times New Roman" w:eastAsia="font333" w:hAnsi="Times New Roman" w:cs="Times New Roman"/>
      <w:bCs/>
      <w:iCs/>
      <w:sz w:val="24"/>
      <w:lang w:eastAsia="it-IT" w:bidi="it-IT"/>
    </w:rPr>
  </w:style>
  <w:style w:type="character" w:customStyle="1" w:styleId="NormalBoldChar">
    <w:name w:val="NormalBold Char"/>
    <w:rsid w:val="007C71EC"/>
    <w:rPr>
      <w:rFonts w:ascii="Times New Roman" w:eastAsia="Times New Roman" w:hAnsi="Times New Roman" w:cs="Times New Roman"/>
      <w:b/>
      <w:sz w:val="24"/>
      <w:lang w:eastAsia="it-IT" w:bidi="it-IT"/>
    </w:rPr>
  </w:style>
  <w:style w:type="character" w:customStyle="1" w:styleId="DeltaViewInsertion">
    <w:name w:val="DeltaView Insertion"/>
    <w:rsid w:val="007C71EC"/>
    <w:rPr>
      <w:b/>
      <w:i/>
      <w:spacing w:val="0"/>
    </w:rPr>
  </w:style>
  <w:style w:type="character" w:customStyle="1" w:styleId="PidipaginaCarattere">
    <w:name w:val="Piè di pagina Carattere"/>
    <w:uiPriority w:val="99"/>
    <w:rsid w:val="007C71EC"/>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7C71EC"/>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7C71EC"/>
    <w:rPr>
      <w:shd w:val="clear" w:color="auto" w:fill="FFFFFF"/>
      <w:vertAlign w:val="superscript"/>
    </w:rPr>
  </w:style>
  <w:style w:type="character" w:customStyle="1" w:styleId="IntestazioneCarattere">
    <w:name w:val="Intestazione Carattere"/>
    <w:rsid w:val="007C71EC"/>
    <w:rPr>
      <w:rFonts w:ascii="Times New Roman" w:eastAsia="Calibri" w:hAnsi="Times New Roman" w:cs="Times New Roman"/>
      <w:sz w:val="24"/>
      <w:lang w:eastAsia="it-IT" w:bidi="it-IT"/>
    </w:rPr>
  </w:style>
  <w:style w:type="character" w:customStyle="1" w:styleId="TestofumettoCarattere">
    <w:name w:val="Testo fumetto Carattere"/>
    <w:rsid w:val="007C71EC"/>
    <w:rPr>
      <w:rFonts w:ascii="Tahoma" w:eastAsia="Calibri" w:hAnsi="Tahoma" w:cs="Tahoma"/>
      <w:sz w:val="16"/>
      <w:szCs w:val="16"/>
      <w:lang w:eastAsia="it-IT" w:bidi="it-IT"/>
    </w:rPr>
  </w:style>
  <w:style w:type="character" w:styleId="Collegamentoipertestuale">
    <w:name w:val="Hyperlink"/>
    <w:rsid w:val="007C71EC"/>
    <w:rPr>
      <w:color w:val="0000FF"/>
      <w:u w:val="single"/>
    </w:rPr>
  </w:style>
  <w:style w:type="character" w:customStyle="1" w:styleId="ListLabel1">
    <w:name w:val="ListLabel 1"/>
    <w:rsid w:val="007C71EC"/>
    <w:rPr>
      <w:color w:val="000000"/>
    </w:rPr>
  </w:style>
  <w:style w:type="character" w:customStyle="1" w:styleId="ListLabel2">
    <w:name w:val="ListLabel 2"/>
    <w:rsid w:val="007C71EC"/>
    <w:rPr>
      <w:sz w:val="16"/>
      <w:szCs w:val="16"/>
    </w:rPr>
  </w:style>
  <w:style w:type="character" w:customStyle="1" w:styleId="ListLabel3">
    <w:name w:val="ListLabel 3"/>
    <w:rsid w:val="007C71EC"/>
    <w:rPr>
      <w:rFonts w:ascii="Arial" w:hAnsi="Arial"/>
      <w:b/>
      <w:i w:val="0"/>
      <w:sz w:val="15"/>
    </w:rPr>
  </w:style>
  <w:style w:type="character" w:customStyle="1" w:styleId="ListLabel4">
    <w:name w:val="ListLabel 4"/>
    <w:rsid w:val="007C71EC"/>
    <w:rPr>
      <w:i w:val="0"/>
    </w:rPr>
  </w:style>
  <w:style w:type="character" w:customStyle="1" w:styleId="ListLabel5">
    <w:name w:val="ListLabel 5"/>
    <w:rsid w:val="007C71EC"/>
    <w:rPr>
      <w:rFonts w:ascii="Arial" w:hAnsi="Arial"/>
      <w:i w:val="0"/>
      <w:sz w:val="15"/>
    </w:rPr>
  </w:style>
  <w:style w:type="character" w:customStyle="1" w:styleId="ListLabel6">
    <w:name w:val="ListLabel 6"/>
    <w:rsid w:val="007C71EC"/>
    <w:rPr>
      <w:color w:val="000000"/>
    </w:rPr>
  </w:style>
  <w:style w:type="character" w:customStyle="1" w:styleId="ListLabel7">
    <w:name w:val="ListLabel 7"/>
    <w:rsid w:val="007C71EC"/>
    <w:rPr>
      <w:rFonts w:eastAsia="Calibri" w:cs="Arial"/>
      <w:b w:val="0"/>
      <w:color w:val="00000A"/>
    </w:rPr>
  </w:style>
  <w:style w:type="character" w:customStyle="1" w:styleId="ListLabel8">
    <w:name w:val="ListLabel 8"/>
    <w:rsid w:val="007C71EC"/>
    <w:rPr>
      <w:rFonts w:cs="Courier New"/>
    </w:rPr>
  </w:style>
  <w:style w:type="character" w:customStyle="1" w:styleId="ListLabel9">
    <w:name w:val="ListLabel 9"/>
    <w:rsid w:val="007C71EC"/>
    <w:rPr>
      <w:rFonts w:cs="Courier New"/>
    </w:rPr>
  </w:style>
  <w:style w:type="character" w:customStyle="1" w:styleId="ListLabel10">
    <w:name w:val="ListLabel 10"/>
    <w:rsid w:val="007C71EC"/>
    <w:rPr>
      <w:rFonts w:cs="Courier New"/>
    </w:rPr>
  </w:style>
  <w:style w:type="character" w:customStyle="1" w:styleId="ListLabel11">
    <w:name w:val="ListLabel 11"/>
    <w:rsid w:val="007C71EC"/>
    <w:rPr>
      <w:rFonts w:eastAsia="Calibri" w:cs="Arial"/>
    </w:rPr>
  </w:style>
  <w:style w:type="character" w:customStyle="1" w:styleId="ListLabel12">
    <w:name w:val="ListLabel 12"/>
    <w:rsid w:val="007C71EC"/>
    <w:rPr>
      <w:rFonts w:cs="Courier New"/>
    </w:rPr>
  </w:style>
  <w:style w:type="character" w:customStyle="1" w:styleId="ListLabel13">
    <w:name w:val="ListLabel 13"/>
    <w:rsid w:val="007C71EC"/>
    <w:rPr>
      <w:rFonts w:cs="Courier New"/>
    </w:rPr>
  </w:style>
  <w:style w:type="character" w:customStyle="1" w:styleId="ListLabel14">
    <w:name w:val="ListLabel 14"/>
    <w:rsid w:val="007C71EC"/>
    <w:rPr>
      <w:rFonts w:cs="Courier New"/>
    </w:rPr>
  </w:style>
  <w:style w:type="character" w:customStyle="1" w:styleId="ListLabel15">
    <w:name w:val="ListLabel 15"/>
    <w:rsid w:val="007C71EC"/>
    <w:rPr>
      <w:rFonts w:eastAsia="Calibri" w:cs="Arial"/>
      <w:color w:val="FF0000"/>
    </w:rPr>
  </w:style>
  <w:style w:type="character" w:customStyle="1" w:styleId="ListLabel16">
    <w:name w:val="ListLabel 16"/>
    <w:rsid w:val="007C71EC"/>
    <w:rPr>
      <w:rFonts w:cs="Courier New"/>
    </w:rPr>
  </w:style>
  <w:style w:type="character" w:customStyle="1" w:styleId="ListLabel17">
    <w:name w:val="ListLabel 17"/>
    <w:rsid w:val="007C71EC"/>
    <w:rPr>
      <w:rFonts w:cs="Courier New"/>
    </w:rPr>
  </w:style>
  <w:style w:type="character" w:customStyle="1" w:styleId="ListLabel18">
    <w:name w:val="ListLabel 18"/>
    <w:rsid w:val="007C71EC"/>
    <w:rPr>
      <w:rFonts w:cs="Courier New"/>
    </w:rPr>
  </w:style>
  <w:style w:type="character" w:customStyle="1" w:styleId="ListLabel19">
    <w:name w:val="ListLabel 19"/>
    <w:rsid w:val="007C71EC"/>
    <w:rPr>
      <w:rFonts w:cs="Courier New"/>
    </w:rPr>
  </w:style>
  <w:style w:type="character" w:customStyle="1" w:styleId="ListLabel20">
    <w:name w:val="ListLabel 20"/>
    <w:rsid w:val="007C71EC"/>
    <w:rPr>
      <w:rFonts w:cs="Courier New"/>
    </w:rPr>
  </w:style>
  <w:style w:type="character" w:customStyle="1" w:styleId="ListLabel21">
    <w:name w:val="ListLabel 21"/>
    <w:rsid w:val="007C71EC"/>
    <w:rPr>
      <w:rFonts w:cs="Courier New"/>
    </w:rPr>
  </w:style>
  <w:style w:type="character" w:customStyle="1" w:styleId="Caratterenotaapidipagina">
    <w:name w:val="Carattere nota a piè di pagina"/>
    <w:rsid w:val="007C71EC"/>
  </w:style>
  <w:style w:type="character" w:styleId="Rimandonotaapidipagina">
    <w:name w:val="footnote reference"/>
    <w:rsid w:val="007C71EC"/>
    <w:rPr>
      <w:vertAlign w:val="superscript"/>
    </w:rPr>
  </w:style>
  <w:style w:type="character" w:styleId="Rimandonotadichiusura">
    <w:name w:val="endnote reference"/>
    <w:rsid w:val="007C71EC"/>
    <w:rPr>
      <w:vertAlign w:val="superscript"/>
    </w:rPr>
  </w:style>
  <w:style w:type="character" w:customStyle="1" w:styleId="Caratterenotadichiusura">
    <w:name w:val="Carattere nota di chiusura"/>
    <w:rsid w:val="007C71EC"/>
  </w:style>
  <w:style w:type="character" w:customStyle="1" w:styleId="ListLabel22">
    <w:name w:val="ListLabel 22"/>
    <w:rsid w:val="007C71EC"/>
    <w:rPr>
      <w:sz w:val="16"/>
      <w:szCs w:val="16"/>
    </w:rPr>
  </w:style>
  <w:style w:type="character" w:customStyle="1" w:styleId="ListLabel23">
    <w:name w:val="ListLabel 23"/>
    <w:rsid w:val="007C71EC"/>
    <w:rPr>
      <w:rFonts w:ascii="Arial" w:hAnsi="Arial" w:cs="Symbol"/>
      <w:sz w:val="15"/>
    </w:rPr>
  </w:style>
  <w:style w:type="character" w:customStyle="1" w:styleId="ListLabel24">
    <w:name w:val="ListLabel 24"/>
    <w:rsid w:val="007C71EC"/>
    <w:rPr>
      <w:rFonts w:ascii="Arial" w:hAnsi="Arial"/>
      <w:b/>
      <w:i w:val="0"/>
      <w:sz w:val="15"/>
    </w:rPr>
  </w:style>
  <w:style w:type="character" w:customStyle="1" w:styleId="ListLabel25">
    <w:name w:val="ListLabel 25"/>
    <w:rsid w:val="007C71EC"/>
    <w:rPr>
      <w:rFonts w:ascii="Arial" w:hAnsi="Arial"/>
      <w:i w:val="0"/>
      <w:sz w:val="15"/>
    </w:rPr>
  </w:style>
  <w:style w:type="character" w:customStyle="1" w:styleId="ListLabel26">
    <w:name w:val="ListLabel 26"/>
    <w:rsid w:val="007C71EC"/>
    <w:rPr>
      <w:rFonts w:ascii="Arial" w:hAnsi="Arial" w:cs="Symbol"/>
      <w:sz w:val="15"/>
    </w:rPr>
  </w:style>
  <w:style w:type="character" w:customStyle="1" w:styleId="ListLabel27">
    <w:name w:val="ListLabel 27"/>
    <w:rsid w:val="007C71EC"/>
    <w:rPr>
      <w:rFonts w:ascii="Arial" w:hAnsi="Arial" w:cs="Courier New"/>
      <w:sz w:val="14"/>
    </w:rPr>
  </w:style>
  <w:style w:type="character" w:customStyle="1" w:styleId="ListLabel28">
    <w:name w:val="ListLabel 28"/>
    <w:rsid w:val="007C71EC"/>
    <w:rPr>
      <w:rFonts w:cs="Courier New"/>
    </w:rPr>
  </w:style>
  <w:style w:type="character" w:customStyle="1" w:styleId="ListLabel29">
    <w:name w:val="ListLabel 29"/>
    <w:rsid w:val="007C71EC"/>
    <w:rPr>
      <w:rFonts w:cs="Wingdings"/>
    </w:rPr>
  </w:style>
  <w:style w:type="character" w:customStyle="1" w:styleId="ListLabel30">
    <w:name w:val="ListLabel 30"/>
    <w:rsid w:val="007C71EC"/>
    <w:rPr>
      <w:rFonts w:cs="Symbol"/>
    </w:rPr>
  </w:style>
  <w:style w:type="character" w:customStyle="1" w:styleId="ListLabel31">
    <w:name w:val="ListLabel 31"/>
    <w:rsid w:val="007C71EC"/>
    <w:rPr>
      <w:rFonts w:cs="Courier New"/>
    </w:rPr>
  </w:style>
  <w:style w:type="character" w:customStyle="1" w:styleId="ListLabel32">
    <w:name w:val="ListLabel 32"/>
    <w:rsid w:val="007C71EC"/>
    <w:rPr>
      <w:rFonts w:cs="Wingdings"/>
    </w:rPr>
  </w:style>
  <w:style w:type="character" w:customStyle="1" w:styleId="ListLabel33">
    <w:name w:val="ListLabel 33"/>
    <w:rsid w:val="007C71EC"/>
    <w:rPr>
      <w:rFonts w:cs="Symbol"/>
    </w:rPr>
  </w:style>
  <w:style w:type="character" w:customStyle="1" w:styleId="ListLabel34">
    <w:name w:val="ListLabel 34"/>
    <w:rsid w:val="007C71EC"/>
    <w:rPr>
      <w:rFonts w:cs="Courier New"/>
    </w:rPr>
  </w:style>
  <w:style w:type="character" w:customStyle="1" w:styleId="ListLabel35">
    <w:name w:val="ListLabel 35"/>
    <w:rsid w:val="007C71EC"/>
    <w:rPr>
      <w:rFonts w:cs="Wingdings"/>
    </w:rPr>
  </w:style>
  <w:style w:type="character" w:customStyle="1" w:styleId="ListLabel36">
    <w:name w:val="ListLabel 36"/>
    <w:rsid w:val="007C71EC"/>
    <w:rPr>
      <w:rFonts w:ascii="Arial" w:hAnsi="Arial" w:cs="Symbol"/>
      <w:sz w:val="15"/>
    </w:rPr>
  </w:style>
  <w:style w:type="character" w:customStyle="1" w:styleId="ListLabel37">
    <w:name w:val="ListLabel 37"/>
    <w:rsid w:val="007C71EC"/>
    <w:rPr>
      <w:rFonts w:ascii="Arial" w:hAnsi="Arial"/>
      <w:b/>
      <w:i w:val="0"/>
      <w:sz w:val="15"/>
    </w:rPr>
  </w:style>
  <w:style w:type="character" w:customStyle="1" w:styleId="ListLabel38">
    <w:name w:val="ListLabel 38"/>
    <w:rsid w:val="007C71EC"/>
    <w:rPr>
      <w:rFonts w:ascii="Arial" w:hAnsi="Arial"/>
      <w:i w:val="0"/>
      <w:sz w:val="15"/>
    </w:rPr>
  </w:style>
  <w:style w:type="character" w:customStyle="1" w:styleId="ListLabel39">
    <w:name w:val="ListLabel 39"/>
    <w:rsid w:val="007C71EC"/>
    <w:rPr>
      <w:rFonts w:ascii="Arial" w:hAnsi="Arial" w:cs="Symbol"/>
      <w:sz w:val="15"/>
    </w:rPr>
  </w:style>
  <w:style w:type="character" w:customStyle="1" w:styleId="ListLabel40">
    <w:name w:val="ListLabel 40"/>
    <w:rsid w:val="007C71EC"/>
    <w:rPr>
      <w:rFonts w:cs="Courier New"/>
      <w:sz w:val="14"/>
    </w:rPr>
  </w:style>
  <w:style w:type="character" w:customStyle="1" w:styleId="ListLabel41">
    <w:name w:val="ListLabel 41"/>
    <w:rsid w:val="007C71EC"/>
    <w:rPr>
      <w:rFonts w:cs="Courier New"/>
    </w:rPr>
  </w:style>
  <w:style w:type="character" w:customStyle="1" w:styleId="ListLabel42">
    <w:name w:val="ListLabel 42"/>
    <w:rsid w:val="007C71EC"/>
    <w:rPr>
      <w:rFonts w:cs="Wingdings"/>
    </w:rPr>
  </w:style>
  <w:style w:type="character" w:customStyle="1" w:styleId="ListLabel43">
    <w:name w:val="ListLabel 43"/>
    <w:rsid w:val="007C71EC"/>
    <w:rPr>
      <w:rFonts w:cs="Symbol"/>
    </w:rPr>
  </w:style>
  <w:style w:type="character" w:customStyle="1" w:styleId="ListLabel44">
    <w:name w:val="ListLabel 44"/>
    <w:rsid w:val="007C71EC"/>
    <w:rPr>
      <w:rFonts w:cs="Courier New"/>
    </w:rPr>
  </w:style>
  <w:style w:type="character" w:customStyle="1" w:styleId="ListLabel45">
    <w:name w:val="ListLabel 45"/>
    <w:rsid w:val="007C71EC"/>
    <w:rPr>
      <w:rFonts w:cs="Wingdings"/>
    </w:rPr>
  </w:style>
  <w:style w:type="character" w:customStyle="1" w:styleId="ListLabel46">
    <w:name w:val="ListLabel 46"/>
    <w:rsid w:val="007C71EC"/>
    <w:rPr>
      <w:rFonts w:cs="Symbol"/>
    </w:rPr>
  </w:style>
  <w:style w:type="character" w:customStyle="1" w:styleId="ListLabel47">
    <w:name w:val="ListLabel 47"/>
    <w:rsid w:val="007C71EC"/>
    <w:rPr>
      <w:rFonts w:cs="Courier New"/>
    </w:rPr>
  </w:style>
  <w:style w:type="character" w:customStyle="1" w:styleId="ListLabel48">
    <w:name w:val="ListLabel 48"/>
    <w:rsid w:val="007C71EC"/>
    <w:rPr>
      <w:rFonts w:cs="Wingdings"/>
    </w:rPr>
  </w:style>
  <w:style w:type="character" w:customStyle="1" w:styleId="ListLabel49">
    <w:name w:val="ListLabel 49"/>
    <w:rsid w:val="007C71EC"/>
    <w:rPr>
      <w:rFonts w:ascii="Arial" w:hAnsi="Arial" w:cs="Symbol"/>
      <w:sz w:val="15"/>
    </w:rPr>
  </w:style>
  <w:style w:type="character" w:customStyle="1" w:styleId="ListLabel50">
    <w:name w:val="ListLabel 50"/>
    <w:rsid w:val="007C71EC"/>
    <w:rPr>
      <w:rFonts w:ascii="Arial" w:hAnsi="Arial"/>
      <w:b/>
      <w:i w:val="0"/>
      <w:sz w:val="15"/>
    </w:rPr>
  </w:style>
  <w:style w:type="character" w:customStyle="1" w:styleId="ListLabel51">
    <w:name w:val="ListLabel 51"/>
    <w:rsid w:val="007C71EC"/>
    <w:rPr>
      <w:rFonts w:ascii="Arial" w:hAnsi="Arial"/>
      <w:i w:val="0"/>
      <w:sz w:val="15"/>
    </w:rPr>
  </w:style>
  <w:style w:type="character" w:customStyle="1" w:styleId="ListLabel52">
    <w:name w:val="ListLabel 52"/>
    <w:rsid w:val="007C71EC"/>
    <w:rPr>
      <w:rFonts w:ascii="Arial" w:hAnsi="Arial" w:cs="Symbol"/>
      <w:sz w:val="15"/>
    </w:rPr>
  </w:style>
  <w:style w:type="character" w:customStyle="1" w:styleId="ListLabel53">
    <w:name w:val="ListLabel 53"/>
    <w:rsid w:val="007C71EC"/>
    <w:rPr>
      <w:rFonts w:cs="Courier New"/>
      <w:sz w:val="14"/>
    </w:rPr>
  </w:style>
  <w:style w:type="character" w:customStyle="1" w:styleId="ListLabel54">
    <w:name w:val="ListLabel 54"/>
    <w:rsid w:val="007C71EC"/>
    <w:rPr>
      <w:rFonts w:cs="Courier New"/>
    </w:rPr>
  </w:style>
  <w:style w:type="character" w:customStyle="1" w:styleId="ListLabel55">
    <w:name w:val="ListLabel 55"/>
    <w:rsid w:val="007C71EC"/>
    <w:rPr>
      <w:rFonts w:cs="Wingdings"/>
    </w:rPr>
  </w:style>
  <w:style w:type="character" w:customStyle="1" w:styleId="ListLabel56">
    <w:name w:val="ListLabel 56"/>
    <w:rsid w:val="007C71EC"/>
    <w:rPr>
      <w:rFonts w:cs="Symbol"/>
    </w:rPr>
  </w:style>
  <w:style w:type="character" w:customStyle="1" w:styleId="ListLabel57">
    <w:name w:val="ListLabel 57"/>
    <w:rsid w:val="007C71EC"/>
    <w:rPr>
      <w:rFonts w:cs="Courier New"/>
    </w:rPr>
  </w:style>
  <w:style w:type="character" w:customStyle="1" w:styleId="ListLabel58">
    <w:name w:val="ListLabel 58"/>
    <w:rsid w:val="007C71EC"/>
    <w:rPr>
      <w:rFonts w:cs="Wingdings"/>
    </w:rPr>
  </w:style>
  <w:style w:type="character" w:customStyle="1" w:styleId="ListLabel59">
    <w:name w:val="ListLabel 59"/>
    <w:rsid w:val="007C71EC"/>
    <w:rPr>
      <w:rFonts w:cs="Symbol"/>
    </w:rPr>
  </w:style>
  <w:style w:type="character" w:customStyle="1" w:styleId="ListLabel60">
    <w:name w:val="ListLabel 60"/>
    <w:rsid w:val="007C71EC"/>
    <w:rPr>
      <w:rFonts w:cs="Courier New"/>
    </w:rPr>
  </w:style>
  <w:style w:type="character" w:customStyle="1" w:styleId="ListLabel61">
    <w:name w:val="ListLabel 61"/>
    <w:rsid w:val="007C71EC"/>
    <w:rPr>
      <w:rFonts w:cs="Wingdings"/>
    </w:rPr>
  </w:style>
  <w:style w:type="character" w:customStyle="1" w:styleId="ListLabel62">
    <w:name w:val="ListLabel 62"/>
    <w:rsid w:val="007C71EC"/>
    <w:rPr>
      <w:rFonts w:ascii="Arial" w:hAnsi="Arial" w:cs="Symbol"/>
      <w:sz w:val="15"/>
    </w:rPr>
  </w:style>
  <w:style w:type="character" w:customStyle="1" w:styleId="ListLabel63">
    <w:name w:val="ListLabel 63"/>
    <w:rsid w:val="007C71EC"/>
    <w:rPr>
      <w:rFonts w:ascii="Arial" w:hAnsi="Arial"/>
      <w:b/>
      <w:i w:val="0"/>
      <w:sz w:val="15"/>
    </w:rPr>
  </w:style>
  <w:style w:type="character" w:customStyle="1" w:styleId="ListLabel64">
    <w:name w:val="ListLabel 64"/>
    <w:rsid w:val="007C71EC"/>
    <w:rPr>
      <w:rFonts w:ascii="Arial" w:hAnsi="Arial"/>
      <w:i w:val="0"/>
      <w:sz w:val="15"/>
    </w:rPr>
  </w:style>
  <w:style w:type="character" w:customStyle="1" w:styleId="ListLabel65">
    <w:name w:val="ListLabel 65"/>
    <w:rsid w:val="007C71EC"/>
    <w:rPr>
      <w:rFonts w:ascii="Arial" w:hAnsi="Arial" w:cs="Symbol"/>
      <w:sz w:val="15"/>
    </w:rPr>
  </w:style>
  <w:style w:type="character" w:customStyle="1" w:styleId="ListLabel66">
    <w:name w:val="ListLabel 66"/>
    <w:rsid w:val="007C71EC"/>
    <w:rPr>
      <w:rFonts w:cs="Courier New"/>
      <w:sz w:val="14"/>
    </w:rPr>
  </w:style>
  <w:style w:type="character" w:customStyle="1" w:styleId="ListLabel67">
    <w:name w:val="ListLabel 67"/>
    <w:rsid w:val="007C71EC"/>
    <w:rPr>
      <w:rFonts w:cs="Courier New"/>
    </w:rPr>
  </w:style>
  <w:style w:type="character" w:customStyle="1" w:styleId="ListLabel68">
    <w:name w:val="ListLabel 68"/>
    <w:rsid w:val="007C71EC"/>
    <w:rPr>
      <w:rFonts w:cs="Wingdings"/>
    </w:rPr>
  </w:style>
  <w:style w:type="character" w:customStyle="1" w:styleId="ListLabel69">
    <w:name w:val="ListLabel 69"/>
    <w:rsid w:val="007C71EC"/>
    <w:rPr>
      <w:rFonts w:cs="Symbol"/>
    </w:rPr>
  </w:style>
  <w:style w:type="character" w:customStyle="1" w:styleId="ListLabel70">
    <w:name w:val="ListLabel 70"/>
    <w:rsid w:val="007C71EC"/>
    <w:rPr>
      <w:rFonts w:cs="Courier New"/>
    </w:rPr>
  </w:style>
  <w:style w:type="character" w:customStyle="1" w:styleId="ListLabel71">
    <w:name w:val="ListLabel 71"/>
    <w:rsid w:val="007C71EC"/>
    <w:rPr>
      <w:rFonts w:cs="Wingdings"/>
    </w:rPr>
  </w:style>
  <w:style w:type="character" w:customStyle="1" w:styleId="ListLabel72">
    <w:name w:val="ListLabel 72"/>
    <w:rsid w:val="007C71EC"/>
    <w:rPr>
      <w:rFonts w:cs="Symbol"/>
    </w:rPr>
  </w:style>
  <w:style w:type="character" w:customStyle="1" w:styleId="ListLabel73">
    <w:name w:val="ListLabel 73"/>
    <w:rsid w:val="007C71EC"/>
    <w:rPr>
      <w:rFonts w:cs="Courier New"/>
    </w:rPr>
  </w:style>
  <w:style w:type="character" w:customStyle="1" w:styleId="ListLabel74">
    <w:name w:val="ListLabel 74"/>
    <w:rsid w:val="007C71EC"/>
    <w:rPr>
      <w:rFonts w:cs="Wingdings"/>
    </w:rPr>
  </w:style>
  <w:style w:type="paragraph" w:customStyle="1" w:styleId="Titolo10">
    <w:name w:val="Titolo1"/>
    <w:basedOn w:val="Normale"/>
    <w:next w:val="Corpotesto"/>
    <w:rsid w:val="007C71EC"/>
    <w:pPr>
      <w:keepNext/>
      <w:spacing w:before="240"/>
    </w:pPr>
    <w:rPr>
      <w:rFonts w:ascii="Liberation Sans" w:eastAsia="Arial Unicode MS" w:hAnsi="Liberation Sans" w:cs="Mangal"/>
      <w:sz w:val="28"/>
      <w:szCs w:val="28"/>
    </w:rPr>
  </w:style>
  <w:style w:type="paragraph" w:customStyle="1" w:styleId="Corpotesto">
    <w:name w:val="Corpo testo"/>
    <w:basedOn w:val="Normale"/>
    <w:rsid w:val="007C71EC"/>
    <w:pPr>
      <w:spacing w:before="0" w:after="140" w:line="288" w:lineRule="auto"/>
    </w:pPr>
  </w:style>
  <w:style w:type="paragraph" w:styleId="Elenco">
    <w:name w:val="List"/>
    <w:basedOn w:val="Corpotesto"/>
    <w:rsid w:val="007C71EC"/>
    <w:rPr>
      <w:rFonts w:cs="Mangal"/>
    </w:rPr>
  </w:style>
  <w:style w:type="paragraph" w:styleId="Didascalia">
    <w:name w:val="caption"/>
    <w:basedOn w:val="Normale"/>
    <w:qFormat/>
    <w:rsid w:val="007C71EC"/>
    <w:pPr>
      <w:suppressLineNumbers/>
    </w:pPr>
    <w:rPr>
      <w:rFonts w:cs="Mangal"/>
      <w:i/>
      <w:iCs/>
      <w:szCs w:val="24"/>
    </w:rPr>
  </w:style>
  <w:style w:type="paragraph" w:customStyle="1" w:styleId="Indice">
    <w:name w:val="Indice"/>
    <w:basedOn w:val="Normale"/>
    <w:rsid w:val="007C71EC"/>
    <w:pPr>
      <w:suppressLineNumbers/>
    </w:pPr>
    <w:rPr>
      <w:rFonts w:cs="Mangal"/>
    </w:rPr>
  </w:style>
  <w:style w:type="paragraph" w:customStyle="1" w:styleId="NormalBold">
    <w:name w:val="NormalBold"/>
    <w:basedOn w:val="Normale"/>
    <w:rsid w:val="007C71EC"/>
    <w:pPr>
      <w:widowControl w:val="0"/>
      <w:spacing w:before="0" w:after="0"/>
    </w:pPr>
    <w:rPr>
      <w:rFonts w:eastAsia="Times New Roman"/>
      <w:b/>
    </w:rPr>
  </w:style>
  <w:style w:type="paragraph" w:styleId="Pidipagina">
    <w:name w:val="footer"/>
    <w:basedOn w:val="Normale"/>
    <w:uiPriority w:val="99"/>
    <w:rsid w:val="007C71EC"/>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7C71EC"/>
    <w:pPr>
      <w:spacing w:before="0" w:after="0"/>
      <w:ind w:left="720" w:hanging="720"/>
    </w:pPr>
    <w:rPr>
      <w:sz w:val="20"/>
      <w:szCs w:val="20"/>
    </w:rPr>
  </w:style>
  <w:style w:type="paragraph" w:customStyle="1" w:styleId="Text1">
    <w:name w:val="Text 1"/>
    <w:basedOn w:val="Normale"/>
    <w:rsid w:val="007C71EC"/>
    <w:pPr>
      <w:ind w:left="850"/>
    </w:pPr>
  </w:style>
  <w:style w:type="paragraph" w:customStyle="1" w:styleId="NormalLeft">
    <w:name w:val="Normal Left"/>
    <w:basedOn w:val="Normale"/>
    <w:rsid w:val="007C71EC"/>
  </w:style>
  <w:style w:type="paragraph" w:customStyle="1" w:styleId="Tiret0">
    <w:name w:val="Tiret 0"/>
    <w:basedOn w:val="Normale"/>
    <w:rsid w:val="007C71EC"/>
  </w:style>
  <w:style w:type="paragraph" w:customStyle="1" w:styleId="Tiret1">
    <w:name w:val="Tiret 1"/>
    <w:basedOn w:val="Normale"/>
    <w:rsid w:val="007C71EC"/>
  </w:style>
  <w:style w:type="paragraph" w:customStyle="1" w:styleId="NumPar1">
    <w:name w:val="NumPar 1"/>
    <w:basedOn w:val="Normale"/>
    <w:rsid w:val="007C71EC"/>
  </w:style>
  <w:style w:type="paragraph" w:customStyle="1" w:styleId="NumPar2">
    <w:name w:val="NumPar 2"/>
    <w:basedOn w:val="Normale"/>
    <w:rsid w:val="007C71EC"/>
  </w:style>
  <w:style w:type="paragraph" w:customStyle="1" w:styleId="NumPar3">
    <w:name w:val="NumPar 3"/>
    <w:basedOn w:val="Normale"/>
    <w:rsid w:val="007C71EC"/>
  </w:style>
  <w:style w:type="paragraph" w:customStyle="1" w:styleId="NumPar4">
    <w:name w:val="NumPar 4"/>
    <w:basedOn w:val="Normale"/>
    <w:rsid w:val="007C71EC"/>
  </w:style>
  <w:style w:type="paragraph" w:customStyle="1" w:styleId="ChapterTitle">
    <w:name w:val="ChapterTitle"/>
    <w:basedOn w:val="Normale"/>
    <w:rsid w:val="007C71EC"/>
    <w:pPr>
      <w:keepNext/>
      <w:spacing w:after="360"/>
      <w:jc w:val="center"/>
    </w:pPr>
    <w:rPr>
      <w:b/>
      <w:sz w:val="32"/>
    </w:rPr>
  </w:style>
  <w:style w:type="paragraph" w:customStyle="1" w:styleId="SectionTitle">
    <w:name w:val="SectionTitle"/>
    <w:basedOn w:val="Normale"/>
    <w:rsid w:val="007C71EC"/>
    <w:pPr>
      <w:keepNext/>
      <w:spacing w:after="360"/>
      <w:jc w:val="center"/>
    </w:pPr>
    <w:rPr>
      <w:b/>
      <w:smallCaps/>
      <w:sz w:val="28"/>
    </w:rPr>
  </w:style>
  <w:style w:type="paragraph" w:customStyle="1" w:styleId="Annexetitre">
    <w:name w:val="Annexe titre"/>
    <w:basedOn w:val="Normale"/>
    <w:rsid w:val="007C71EC"/>
    <w:pPr>
      <w:jc w:val="center"/>
    </w:pPr>
    <w:rPr>
      <w:b/>
      <w:u w:val="single"/>
    </w:rPr>
  </w:style>
  <w:style w:type="paragraph" w:customStyle="1" w:styleId="Titrearticle">
    <w:name w:val="Titre article"/>
    <w:basedOn w:val="Normale"/>
    <w:rsid w:val="007C71EC"/>
    <w:pPr>
      <w:keepNext/>
      <w:spacing w:before="360"/>
      <w:jc w:val="center"/>
    </w:pPr>
    <w:rPr>
      <w:i/>
    </w:rPr>
  </w:style>
  <w:style w:type="paragraph" w:styleId="Intestazione">
    <w:name w:val="header"/>
    <w:basedOn w:val="Normale"/>
    <w:rsid w:val="007C71EC"/>
    <w:pPr>
      <w:tabs>
        <w:tab w:val="center" w:pos="4819"/>
        <w:tab w:val="right" w:pos="9638"/>
      </w:tabs>
      <w:spacing w:before="0" w:after="0"/>
    </w:pPr>
  </w:style>
  <w:style w:type="paragraph" w:customStyle="1" w:styleId="Paragrafoelenco1">
    <w:name w:val="Paragrafo elenco1"/>
    <w:basedOn w:val="Normale"/>
    <w:rsid w:val="007C71EC"/>
    <w:pPr>
      <w:ind w:left="720"/>
      <w:contextualSpacing/>
    </w:pPr>
  </w:style>
  <w:style w:type="paragraph" w:customStyle="1" w:styleId="Testofumetto1">
    <w:name w:val="Testo fumetto1"/>
    <w:basedOn w:val="Normale"/>
    <w:rsid w:val="007C71EC"/>
    <w:pPr>
      <w:spacing w:before="0" w:after="0"/>
    </w:pPr>
    <w:rPr>
      <w:rFonts w:ascii="Tahoma" w:hAnsi="Tahoma" w:cs="Tahoma"/>
      <w:sz w:val="16"/>
      <w:szCs w:val="16"/>
    </w:rPr>
  </w:style>
  <w:style w:type="paragraph" w:customStyle="1" w:styleId="NormaleWeb1">
    <w:name w:val="Normale (Web)1"/>
    <w:basedOn w:val="Normale"/>
    <w:rsid w:val="007C71EC"/>
    <w:pPr>
      <w:spacing w:before="280" w:after="280"/>
    </w:pPr>
    <w:rPr>
      <w:rFonts w:eastAsia="Times New Roman"/>
      <w:szCs w:val="24"/>
      <w:lang w:bidi="ar-SA"/>
    </w:rPr>
  </w:style>
  <w:style w:type="paragraph" w:styleId="Testonotaapidipagina">
    <w:name w:val="footnote text"/>
    <w:basedOn w:val="Normale"/>
    <w:rsid w:val="007C71EC"/>
  </w:style>
  <w:style w:type="paragraph" w:customStyle="1" w:styleId="Contenutotabella">
    <w:name w:val="Contenuto tabella"/>
    <w:basedOn w:val="Normale"/>
    <w:rsid w:val="007C71EC"/>
  </w:style>
  <w:style w:type="paragraph" w:customStyle="1" w:styleId="Titolotabella">
    <w:name w:val="Titolo tabella"/>
    <w:basedOn w:val="Contenutotabella"/>
    <w:rsid w:val="007C71EC"/>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261302"/>
    <w:pPr>
      <w:ind w:left="720"/>
      <w:contextualSpacing/>
    </w:pPr>
  </w:style>
  <w:style w:type="character" w:customStyle="1" w:styleId="linkneltesto">
    <w:name w:val="link_nel_testo"/>
    <w:basedOn w:val="Carpredefinitoparagrafo"/>
    <w:rsid w:val="00AC745B"/>
  </w:style>
  <w:style w:type="character" w:customStyle="1" w:styleId="highlight">
    <w:name w:val="highlight"/>
    <w:basedOn w:val="Carpredefinitoparagrafo"/>
    <w:rsid w:val="00AC745B"/>
  </w:style>
</w:styles>
</file>

<file path=word/webSettings.xml><?xml version="1.0" encoding="utf-8"?>
<w:webSettings xmlns:r="http://schemas.openxmlformats.org/officeDocument/2006/relationships" xmlns:w="http://schemas.openxmlformats.org/wordprocessingml/2006/main">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ilocali.leggiditalia.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s://www.entilocali.leggiditalia.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s://www.entilocali.leggiditalia.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5892C-BB38-443D-9843-F3D3BFA88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17</Pages>
  <Words>6808</Words>
  <Characters>38807</Characters>
  <Application>Microsoft Office Word</Application>
  <DocSecurity>0</DocSecurity>
  <Lines>323</Lines>
  <Paragraphs>91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45524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S.Vaccaro</cp:lastModifiedBy>
  <cp:revision>8</cp:revision>
  <cp:lastPrinted>2020-10-05T10:28:00Z</cp:lastPrinted>
  <dcterms:created xsi:type="dcterms:W3CDTF">2020-11-09T17:16:00Z</dcterms:created>
  <dcterms:modified xsi:type="dcterms:W3CDTF">2020-12-23T13:29:00Z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