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w:t>
      </w:r>
      <w:proofErr w:type="spellStart"/>
      <w:r>
        <w:rPr>
          <w:caps/>
          <w:sz w:val="16"/>
          <w:szCs w:val="16"/>
          <w:u w:val="none"/>
        </w:rPr>
        <w:t>peril</w:t>
      </w:r>
      <w:proofErr w:type="spellEnd"/>
      <w:r>
        <w:rPr>
          <w:caps/>
          <w:sz w:val="16"/>
          <w:szCs w:val="16"/>
          <w:u w:val="none"/>
        </w:rPr>
        <w:t xml:space="preserve">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D83EC5" w:rsidRDefault="006D4DEA" w:rsidP="006D4DEA">
            <w:pPr>
              <w:rPr>
                <w:sz w:val="16"/>
                <w:szCs w:val="16"/>
              </w:rPr>
            </w:pPr>
            <w:r>
              <w:rPr>
                <w:rFonts w:ascii="Arial" w:hAnsi="Arial" w:cs="Arial"/>
                <w:b/>
                <w:sz w:val="14"/>
                <w:szCs w:val="14"/>
              </w:rPr>
              <w:t>F</w:t>
            </w:r>
            <w:r w:rsidRPr="006D4DEA">
              <w:rPr>
                <w:rFonts w:ascii="Arial" w:hAnsi="Arial" w:cs="Arial"/>
                <w:b/>
                <w:sz w:val="14"/>
                <w:szCs w:val="14"/>
              </w:rPr>
              <w:t>ornitura di beni informatici da destinare all’Ufficio Speciale Progettazione e Direzione Lavori OO.PP. del Cefpas</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4228" w:rsidRPr="00E33BE1" w:rsidRDefault="00660168" w:rsidP="00E33BE1">
            <w:pPr>
              <w:rPr>
                <w:rFonts w:ascii="Arial" w:hAnsi="Arial" w:cs="Arial"/>
                <w:b/>
                <w:sz w:val="14"/>
                <w:szCs w:val="14"/>
              </w:rPr>
            </w:pPr>
            <w:r w:rsidRPr="00E33BE1">
              <w:rPr>
                <w:rFonts w:ascii="Arial" w:hAnsi="Arial" w:cs="Arial"/>
                <w:b/>
                <w:sz w:val="14"/>
                <w:szCs w:val="14"/>
              </w:rPr>
              <w:t xml:space="preserve"> </w:t>
            </w:r>
            <w:r w:rsidR="00E33BE1" w:rsidRPr="00E33BE1">
              <w:rPr>
                <w:rFonts w:ascii="Arial" w:hAnsi="Arial" w:cs="Arial"/>
                <w:b/>
                <w:sz w:val="14"/>
                <w:szCs w:val="14"/>
              </w:rPr>
              <w:t>Lotto CIG [</w:t>
            </w:r>
            <w:r w:rsidR="00E33BE1" w:rsidRPr="00E33BE1">
              <w:rPr>
                <w:rFonts w:ascii="Arial" w:hAnsi="Arial" w:cs="Arial"/>
                <w:sz w:val="14"/>
                <w:szCs w:val="14"/>
              </w:rPr>
              <w:t>863649986E</w:t>
            </w:r>
            <w:r w:rsidR="00E33BE1" w:rsidRPr="00E33BE1">
              <w:rPr>
                <w:rFonts w:ascii="Arial" w:hAnsi="Arial" w:cs="Arial"/>
                <w:b/>
                <w:sz w:val="14"/>
                <w:szCs w:val="14"/>
              </w:rPr>
              <w:t>]</w:t>
            </w:r>
          </w:p>
          <w:p w:rsidR="006B4ADE" w:rsidRPr="003B4228" w:rsidRDefault="006B4ADE" w:rsidP="006B4ADE">
            <w:pPr>
              <w:rPr>
                <w:sz w:val="16"/>
                <w:szCs w:val="16"/>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743D6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6D4DEA">
      <w:rPr>
        <w:rFonts w:ascii="Calibri" w:hAnsi="Calibri"/>
        <w:noProof/>
        <w:sz w:val="20"/>
        <w:szCs w:val="20"/>
      </w:rPr>
      <w:t>1</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w:t>
      </w:r>
      <w:proofErr w:type="spellStart"/>
      <w:r w:rsidRPr="003E60D1">
        <w:rPr>
          <w:rFonts w:ascii="Arial" w:hAnsi="Arial" w:cs="Arial"/>
          <w:sz w:val="12"/>
          <w:szCs w:val="12"/>
        </w:rPr>
        <w:t>II</w:t>
      </w:r>
      <w:proofErr w:type="spellEnd"/>
      <w:r w:rsidRPr="003E60D1">
        <w:rPr>
          <w:rFonts w:ascii="Arial" w:hAnsi="Arial" w:cs="Arial"/>
          <w:sz w:val="12"/>
          <w:szCs w:val="12"/>
        </w:rPr>
        <w:t>,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2705"/>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704B"/>
    <w:rsid w:val="002A21BC"/>
    <w:rsid w:val="002C169E"/>
    <w:rsid w:val="002D50E9"/>
    <w:rsid w:val="002D5D41"/>
    <w:rsid w:val="002E43BE"/>
    <w:rsid w:val="00316FAD"/>
    <w:rsid w:val="003308C0"/>
    <w:rsid w:val="00350D7E"/>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83423"/>
    <w:rsid w:val="0058406C"/>
    <w:rsid w:val="005A40AF"/>
    <w:rsid w:val="005B3B08"/>
    <w:rsid w:val="005C4244"/>
    <w:rsid w:val="005C49E6"/>
    <w:rsid w:val="005E2955"/>
    <w:rsid w:val="00613017"/>
    <w:rsid w:val="00625142"/>
    <w:rsid w:val="00635C8F"/>
    <w:rsid w:val="0064014A"/>
    <w:rsid w:val="00660168"/>
    <w:rsid w:val="0067435B"/>
    <w:rsid w:val="006879D2"/>
    <w:rsid w:val="006A5E21"/>
    <w:rsid w:val="006B430C"/>
    <w:rsid w:val="006B4ADE"/>
    <w:rsid w:val="006B4D39"/>
    <w:rsid w:val="006D4DEA"/>
    <w:rsid w:val="006F3D34"/>
    <w:rsid w:val="006F6C08"/>
    <w:rsid w:val="00711937"/>
    <w:rsid w:val="0071683B"/>
    <w:rsid w:val="007355EF"/>
    <w:rsid w:val="00743D6D"/>
    <w:rsid w:val="00766402"/>
    <w:rsid w:val="007B50B2"/>
    <w:rsid w:val="007C71EC"/>
    <w:rsid w:val="007D7568"/>
    <w:rsid w:val="008154AA"/>
    <w:rsid w:val="008561D4"/>
    <w:rsid w:val="00864232"/>
    <w:rsid w:val="008766AC"/>
    <w:rsid w:val="00881D68"/>
    <w:rsid w:val="0089654F"/>
    <w:rsid w:val="008C5158"/>
    <w:rsid w:val="008C734C"/>
    <w:rsid w:val="008E3A62"/>
    <w:rsid w:val="008F12E6"/>
    <w:rsid w:val="00900583"/>
    <w:rsid w:val="00930430"/>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04A7D"/>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92A41"/>
    <w:rsid w:val="00D93877"/>
    <w:rsid w:val="00DA7329"/>
    <w:rsid w:val="00DB141E"/>
    <w:rsid w:val="00DC27EE"/>
    <w:rsid w:val="00DC518A"/>
    <w:rsid w:val="00DE4996"/>
    <w:rsid w:val="00DE72C2"/>
    <w:rsid w:val="00E0264E"/>
    <w:rsid w:val="00E33284"/>
    <w:rsid w:val="00E33BE1"/>
    <w:rsid w:val="00E46AB1"/>
    <w:rsid w:val="00E5745B"/>
    <w:rsid w:val="00E65198"/>
    <w:rsid w:val="00E82604"/>
    <w:rsid w:val="00EB216B"/>
    <w:rsid w:val="00EB45DC"/>
    <w:rsid w:val="00EC434B"/>
    <w:rsid w:val="00F22F4D"/>
    <w:rsid w:val="00F26DE7"/>
    <w:rsid w:val="00F351F0"/>
    <w:rsid w:val="00F431C2"/>
    <w:rsid w:val="00F4404B"/>
    <w:rsid w:val="00F51F37"/>
    <w:rsid w:val="00F54B4D"/>
    <w:rsid w:val="00F575CF"/>
    <w:rsid w:val="00F62D30"/>
    <w:rsid w:val="00F62F53"/>
    <w:rsid w:val="00F672A2"/>
    <w:rsid w:val="00F8306D"/>
    <w:rsid w:val="00F9449A"/>
    <w:rsid w:val="00F95202"/>
    <w:rsid w:val="00FB3543"/>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E73DA-EE97-42A5-AB74-67A91BB3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17</Pages>
  <Words>6776</Words>
  <Characters>38624</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45310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M.Bruna</cp:lastModifiedBy>
  <cp:revision>14</cp:revision>
  <cp:lastPrinted>2021-01-22T09:49:00Z</cp:lastPrinted>
  <dcterms:created xsi:type="dcterms:W3CDTF">2020-11-09T17:16:00Z</dcterms:created>
  <dcterms:modified xsi:type="dcterms:W3CDTF">2021-02-17T14:24:00Z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