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541131" w:rsidRDefault="007E30B6" w:rsidP="007E30B6">
            <w:pPr>
              <w:spacing w:line="276" w:lineRule="auto"/>
              <w:jc w:val="both"/>
              <w:rPr>
                <w:sz w:val="16"/>
                <w:szCs w:val="16"/>
              </w:rPr>
            </w:pPr>
            <w:r w:rsidRPr="007E30B6">
              <w:rPr>
                <w:sz w:val="16"/>
                <w:szCs w:val="16"/>
              </w:rPr>
              <w:t xml:space="preserve">Procedura sul </w:t>
            </w:r>
            <w:proofErr w:type="spellStart"/>
            <w:r w:rsidRPr="007E30B6">
              <w:rPr>
                <w:sz w:val="16"/>
                <w:szCs w:val="16"/>
              </w:rPr>
              <w:t>MePA</w:t>
            </w:r>
            <w:proofErr w:type="spellEnd"/>
            <w:r w:rsidRPr="007E30B6">
              <w:rPr>
                <w:sz w:val="16"/>
                <w:szCs w:val="16"/>
              </w:rPr>
              <w:t xml:space="preserve"> di </w:t>
            </w:r>
            <w:proofErr w:type="spellStart"/>
            <w:r w:rsidRPr="007E30B6">
              <w:rPr>
                <w:sz w:val="16"/>
                <w:szCs w:val="16"/>
              </w:rPr>
              <w:t>Consip</w:t>
            </w:r>
            <w:proofErr w:type="spellEnd"/>
            <w:r w:rsidRPr="007E30B6">
              <w:rPr>
                <w:sz w:val="16"/>
                <w:szCs w:val="16"/>
              </w:rPr>
              <w:t xml:space="preserve"> </w:t>
            </w:r>
            <w:proofErr w:type="spellStart"/>
            <w:r w:rsidRPr="007E30B6">
              <w:rPr>
                <w:sz w:val="16"/>
                <w:szCs w:val="16"/>
              </w:rPr>
              <w:t>S.P.A.</w:t>
            </w:r>
            <w:proofErr w:type="spellEnd"/>
            <w:r w:rsidRPr="007E30B6">
              <w:rPr>
                <w:sz w:val="16"/>
                <w:szCs w:val="16"/>
              </w:rPr>
              <w:t xml:space="preserve">, ai sensi dell’art.1 comma 2 lett. b) del D.L. n.76/2020 convertito in Legge con modificazioni dalla L.120/2020, come modificato dall’art.51, comma 1, lett. a) del D.L. n.77/2021,  per la fornitura il trasporto ed il montaggio di arredi vari, per gli uffici del Cefpas. </w:t>
            </w:r>
            <w:proofErr w:type="spellStart"/>
            <w:r w:rsidRPr="007E30B6">
              <w:rPr>
                <w:sz w:val="16"/>
                <w:szCs w:val="16"/>
              </w:rPr>
              <w:t>RdO</w:t>
            </w:r>
            <w:proofErr w:type="spellEnd"/>
            <w:r w:rsidRPr="007E30B6">
              <w:rPr>
                <w:sz w:val="16"/>
                <w:szCs w:val="16"/>
              </w:rPr>
              <w:t xml:space="preserve"> (</w:t>
            </w:r>
            <w:proofErr w:type="spellStart"/>
            <w:r w:rsidRPr="007E30B6">
              <w:rPr>
                <w:sz w:val="16"/>
                <w:szCs w:val="16"/>
              </w:rPr>
              <w:t>Richesta</w:t>
            </w:r>
            <w:proofErr w:type="spellEnd"/>
            <w:r w:rsidRPr="007E30B6">
              <w:rPr>
                <w:sz w:val="16"/>
                <w:szCs w:val="16"/>
              </w:rPr>
              <w:t xml:space="preserve"> di offerta) n.2825505.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E33BE1" w:rsidRDefault="00E33BE1" w:rsidP="00E33BE1">
            <w:pPr>
              <w:rPr>
                <w:rFonts w:ascii="Arial" w:hAnsi="Arial" w:cs="Arial"/>
                <w:b/>
                <w:sz w:val="14"/>
                <w:szCs w:val="14"/>
              </w:rPr>
            </w:pPr>
            <w:r w:rsidRPr="00F370F7">
              <w:rPr>
                <w:rFonts w:ascii="Arial" w:hAnsi="Arial" w:cs="Arial"/>
                <w:sz w:val="14"/>
                <w:szCs w:val="14"/>
              </w:rPr>
              <w:t xml:space="preserve"> </w:t>
            </w:r>
            <w:r w:rsidR="007E30B6" w:rsidRPr="007E30B6">
              <w:rPr>
                <w:sz w:val="16"/>
                <w:szCs w:val="16"/>
              </w:rPr>
              <w:t>CIG</w:t>
            </w:r>
            <w:r w:rsidR="007E30B6">
              <w:rPr>
                <w:sz w:val="16"/>
                <w:szCs w:val="16"/>
              </w:rPr>
              <w:t>:</w:t>
            </w:r>
            <w:r w:rsidR="007E30B6" w:rsidRPr="007E30B6">
              <w:rPr>
                <w:sz w:val="16"/>
                <w:szCs w:val="16"/>
              </w:rPr>
              <w:t xml:space="preserve"> 8803088A05</w:t>
            </w:r>
          </w:p>
          <w:p w:rsidR="006B4ADE" w:rsidRPr="003B4228" w:rsidRDefault="006B4ADE" w:rsidP="006B4ADE">
            <w:pPr>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F13CB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7E30B6">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908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1EAA"/>
    <w:rsid w:val="000A7B33"/>
    <w:rsid w:val="000B5314"/>
    <w:rsid w:val="000E2D26"/>
    <w:rsid w:val="000E5FBC"/>
    <w:rsid w:val="001114C0"/>
    <w:rsid w:val="00121BF6"/>
    <w:rsid w:val="00150F03"/>
    <w:rsid w:val="00165CEF"/>
    <w:rsid w:val="001752F0"/>
    <w:rsid w:val="001D3A2B"/>
    <w:rsid w:val="001D56C2"/>
    <w:rsid w:val="001F35A9"/>
    <w:rsid w:val="002050F8"/>
    <w:rsid w:val="00261302"/>
    <w:rsid w:val="00270DA2"/>
    <w:rsid w:val="0028509A"/>
    <w:rsid w:val="0028597B"/>
    <w:rsid w:val="00286458"/>
    <w:rsid w:val="0028704B"/>
    <w:rsid w:val="002A21BC"/>
    <w:rsid w:val="002C169E"/>
    <w:rsid w:val="002D50E9"/>
    <w:rsid w:val="002D5D41"/>
    <w:rsid w:val="002E43BE"/>
    <w:rsid w:val="0030529F"/>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7E30B6"/>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23572"/>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343E2"/>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87423"/>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EE43FD"/>
    <w:rsid w:val="00F13CBC"/>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1872-365A-405B-BC4F-97045A67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6809</Words>
  <Characters>38815</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45533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S.Vaccaro</cp:lastModifiedBy>
  <cp:revision>4</cp:revision>
  <cp:lastPrinted>2021-01-22T09:49:00Z</cp:lastPrinted>
  <dcterms:created xsi:type="dcterms:W3CDTF">2021-04-23T10:39:00Z</dcterms:created>
  <dcterms:modified xsi:type="dcterms:W3CDTF">2021-06-22T11:36:00Z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